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7D5763" w:rsidRDefault="007D5763" w:rsidP="007D5763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7D5763">
        <w:rPr>
          <w:rFonts w:ascii="Times New Roman" w:hAnsi="Times New Roman" w:cs="Times New Roman"/>
          <w:sz w:val="24"/>
          <w:szCs w:val="24"/>
          <w:lang w:val="en-GB"/>
        </w:rPr>
        <w:t>ICONFEB2020 REGISTRATION FORM</w:t>
      </w:r>
    </w:p>
    <w:p w:rsidR="007D5763" w:rsidRPr="007D5763" w:rsidRDefault="007D5763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D5763" w:rsidRPr="007D5763" w:rsidRDefault="007D5763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D5763" w:rsidRDefault="007D576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Name and Su</w:t>
      </w:r>
      <w:r w:rsidRPr="007D5763">
        <w:rPr>
          <w:rFonts w:ascii="Times New Roman" w:hAnsi="Times New Roman" w:cs="Times New Roman"/>
          <w:sz w:val="24"/>
          <w:szCs w:val="24"/>
          <w:lang w:val="en-GB"/>
        </w:rPr>
        <w:t>rname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:</w:t>
      </w:r>
    </w:p>
    <w:p w:rsidR="005B12BC" w:rsidRDefault="005B12BC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B12BC" w:rsidRDefault="00FD4BBF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Author/Co-</w:t>
      </w:r>
      <w:r w:rsidR="00FA3A38">
        <w:rPr>
          <w:rFonts w:ascii="Times New Roman" w:hAnsi="Times New Roman" w:cs="Times New Roman"/>
          <w:sz w:val="24"/>
          <w:szCs w:val="24"/>
          <w:lang w:val="en-GB"/>
        </w:rPr>
        <w:t>a</w:t>
      </w:r>
      <w:bookmarkStart w:id="0" w:name="_GoBack"/>
      <w:bookmarkEnd w:id="0"/>
      <w:r w:rsidR="005B12BC">
        <w:rPr>
          <w:rFonts w:ascii="Times New Roman" w:hAnsi="Times New Roman" w:cs="Times New Roman"/>
          <w:sz w:val="24"/>
          <w:szCs w:val="24"/>
          <w:lang w:val="en-GB"/>
        </w:rPr>
        <w:t>uthor</w:t>
      </w:r>
      <w:r w:rsidR="005B12BC">
        <w:rPr>
          <w:rFonts w:ascii="Times New Roman" w:hAnsi="Times New Roman" w:cs="Times New Roman"/>
          <w:sz w:val="24"/>
          <w:szCs w:val="24"/>
          <w:lang w:val="en-GB"/>
        </w:rPr>
        <w:tab/>
        <w:t>:</w:t>
      </w:r>
    </w:p>
    <w:p w:rsidR="005B12BC" w:rsidRDefault="005B12BC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D5763" w:rsidRPr="007D5763" w:rsidRDefault="007D576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Country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:</w:t>
      </w:r>
    </w:p>
    <w:p w:rsidR="007D5763" w:rsidRPr="007D5763" w:rsidRDefault="007D5763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D5763" w:rsidRDefault="007D576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D5763">
        <w:rPr>
          <w:rFonts w:ascii="Times New Roman" w:hAnsi="Times New Roman" w:cs="Times New Roman"/>
          <w:sz w:val="24"/>
          <w:szCs w:val="24"/>
          <w:lang w:val="en-GB"/>
        </w:rPr>
        <w:t>Institution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Name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:</w:t>
      </w:r>
    </w:p>
    <w:p w:rsidR="007D5763" w:rsidRDefault="007D5763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D5763" w:rsidRPr="007D5763" w:rsidRDefault="007D576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Full Postal Address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:</w:t>
      </w:r>
    </w:p>
    <w:p w:rsidR="007D5763" w:rsidRDefault="007D5763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D5763" w:rsidRDefault="007D576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Title of Manuscript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:</w:t>
      </w:r>
    </w:p>
    <w:p w:rsidR="007D5763" w:rsidRDefault="007D5763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D5763" w:rsidRDefault="007D576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Email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:</w:t>
      </w:r>
    </w:p>
    <w:p w:rsidR="007D5763" w:rsidRDefault="007D5763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D5763" w:rsidRDefault="007D576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Telephone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:</w:t>
      </w:r>
    </w:p>
    <w:p w:rsidR="007D5763" w:rsidRDefault="007D5763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D5763" w:rsidRDefault="007D5763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D5763" w:rsidRDefault="007D5763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D5763" w:rsidRDefault="007D5763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D5763" w:rsidRDefault="007D576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P.S. Please attach your payment receipt</w:t>
      </w:r>
    </w:p>
    <w:p w:rsidR="007D5763" w:rsidRDefault="007D5763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D5763" w:rsidRDefault="007D576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P.S. If you are a student please attach a related document</w:t>
      </w:r>
    </w:p>
    <w:p w:rsidR="007D5763" w:rsidRDefault="007D5763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D5763" w:rsidRDefault="007D5763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D5763" w:rsidRPr="007D5763" w:rsidRDefault="007D5763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D5763" w:rsidRPr="007D5763" w:rsidRDefault="007D5763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7D5763" w:rsidRPr="007D5763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4CD" w:rsidRDefault="004314CD" w:rsidP="001D69EE">
      <w:r>
        <w:separator/>
      </w:r>
    </w:p>
  </w:endnote>
  <w:endnote w:type="continuationSeparator" w:id="0">
    <w:p w:rsidR="004314CD" w:rsidRDefault="004314CD" w:rsidP="001D6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4CD" w:rsidRDefault="004314CD" w:rsidP="001D69EE">
      <w:r>
        <w:separator/>
      </w:r>
    </w:p>
  </w:footnote>
  <w:footnote w:type="continuationSeparator" w:id="0">
    <w:p w:rsidR="004314CD" w:rsidRDefault="004314CD" w:rsidP="001D6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DDA895E"/>
    <w:lvl w:ilvl="0">
      <w:start w:val="1"/>
      <w:numFmt w:val="decimal"/>
      <w:pStyle w:val="ListeNumara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87CCEA8"/>
    <w:lvl w:ilvl="0">
      <w:start w:val="1"/>
      <w:numFmt w:val="decimal"/>
      <w:pStyle w:val="ListeNumara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11CF322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BABD1E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3D28AFA"/>
    <w:lvl w:ilvl="0">
      <w:start w:val="1"/>
      <w:numFmt w:val="bullet"/>
      <w:pStyle w:val="ListeMadde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F62212"/>
    <w:lvl w:ilvl="0">
      <w:start w:val="1"/>
      <w:numFmt w:val="bullet"/>
      <w:pStyle w:val="ListeMadde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6AB77A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7C9D6E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0AE9C6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925DB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A73598"/>
    <w:multiLevelType w:val="multilevel"/>
    <w:tmpl w:val="04090023"/>
    <w:styleLink w:val="MakaleBlm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B4A260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4B572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Makale %1."/>
      <w:lvlJc w:val="left"/>
      <w:pPr>
        <w:ind w:left="0" w:firstLine="0"/>
      </w:pPr>
    </w:lvl>
    <w:lvl w:ilvl="1">
      <w:start w:val="1"/>
      <w:numFmt w:val="decimalZero"/>
      <w:isLgl/>
      <w:lvlText w:val="Bölüm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Makale %1."/>
      <w:lvlJc w:val="left"/>
      <w:pPr>
        <w:ind w:left="0" w:firstLine="0"/>
      </w:pPr>
    </w:lvl>
    <w:lvl w:ilvl="1">
      <w:start w:val="1"/>
      <w:numFmt w:val="decimalZero"/>
      <w:isLgl/>
      <w:lvlText w:val="Bölüm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Makale %1."/>
      <w:lvlJc w:val="left"/>
      <w:pPr>
        <w:ind w:left="0" w:firstLine="0"/>
      </w:pPr>
    </w:lvl>
    <w:lvl w:ilvl="1">
      <w:start w:val="1"/>
      <w:numFmt w:val="decimalZero"/>
      <w:isLgl/>
      <w:lvlText w:val="Bölüm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Makale %1."/>
      <w:lvlJc w:val="left"/>
      <w:pPr>
        <w:ind w:left="0" w:firstLine="0"/>
      </w:pPr>
    </w:lvl>
    <w:lvl w:ilvl="1">
      <w:start w:val="1"/>
      <w:numFmt w:val="decimalZero"/>
      <w:isLgl/>
      <w:lvlText w:val="Bölüm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Makale %1."/>
      <w:lvlJc w:val="left"/>
      <w:pPr>
        <w:ind w:left="0" w:firstLine="0"/>
      </w:pPr>
    </w:lvl>
    <w:lvl w:ilvl="1">
      <w:start w:val="1"/>
      <w:numFmt w:val="decimalZero"/>
      <w:isLgl/>
      <w:lvlText w:val="Bölüm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24"/>
  </w:num>
  <w:num w:numId="5">
    <w:abstractNumId w:val="14"/>
  </w:num>
  <w:num w:numId="6">
    <w:abstractNumId w:val="19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8"/>
  </w:num>
  <w:num w:numId="20">
    <w:abstractNumId w:val="23"/>
  </w:num>
  <w:num w:numId="21">
    <w:abstractNumId w:val="20"/>
  </w:num>
  <w:num w:numId="22">
    <w:abstractNumId w:val="11"/>
  </w:num>
  <w:num w:numId="23">
    <w:abstractNumId w:val="25"/>
  </w:num>
  <w:num w:numId="24">
    <w:abstractNumId w:val="15"/>
  </w:num>
  <w:num w:numId="25">
    <w:abstractNumId w:val="1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63"/>
    <w:rsid w:val="001D69EE"/>
    <w:rsid w:val="0024169C"/>
    <w:rsid w:val="003458E2"/>
    <w:rsid w:val="004314CD"/>
    <w:rsid w:val="004E108E"/>
    <w:rsid w:val="005B12BC"/>
    <w:rsid w:val="00645252"/>
    <w:rsid w:val="006D3D74"/>
    <w:rsid w:val="007D5763"/>
    <w:rsid w:val="0083569A"/>
    <w:rsid w:val="00A768FF"/>
    <w:rsid w:val="00A9204E"/>
    <w:rsid w:val="00CF6FAB"/>
    <w:rsid w:val="00F616C2"/>
    <w:rsid w:val="00FA3A38"/>
    <w:rsid w:val="00FD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4BB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9EE"/>
    <w:rPr>
      <w:rFonts w:ascii="Calibri" w:hAnsi="Calibri" w:cs="Calibri"/>
    </w:rPr>
  </w:style>
  <w:style w:type="paragraph" w:styleId="Balk1">
    <w:name w:val="heading 1"/>
    <w:basedOn w:val="Normal"/>
    <w:next w:val="Normal"/>
    <w:link w:val="Balk1Char"/>
    <w:uiPriority w:val="9"/>
    <w:qFormat/>
    <w:rsid w:val="001D69EE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D69EE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D69EE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1D69EE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D69EE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1D69EE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1D69EE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1D69EE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rsid w:val="001D69EE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D69EE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1D69EE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1D69EE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1D69EE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Balk5Char">
    <w:name w:val="Başlık 5 Char"/>
    <w:basedOn w:val="VarsaylanParagrafYazTipi"/>
    <w:link w:val="Balk5"/>
    <w:uiPriority w:val="9"/>
    <w:rsid w:val="001D69EE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Balk6Char">
    <w:name w:val="Başlık 6 Char"/>
    <w:basedOn w:val="VarsaylanParagrafYazTipi"/>
    <w:link w:val="Balk6"/>
    <w:uiPriority w:val="9"/>
    <w:rsid w:val="001D69EE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rsid w:val="001D69EE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rsid w:val="001D69EE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rsid w:val="001D69EE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KonuBal">
    <w:name w:val="Title"/>
    <w:basedOn w:val="Normal"/>
    <w:next w:val="Normal"/>
    <w:link w:val="KonuBalChar"/>
    <w:uiPriority w:val="10"/>
    <w:qFormat/>
    <w:rsid w:val="001D69EE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D69EE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D69E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1D69EE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HafifVurgulama">
    <w:name w:val="Subtle Emphasis"/>
    <w:basedOn w:val="VarsaylanParagrafYazTipi"/>
    <w:uiPriority w:val="19"/>
    <w:qFormat/>
    <w:rsid w:val="001D69EE"/>
    <w:rPr>
      <w:rFonts w:ascii="Calibri" w:hAnsi="Calibri" w:cs="Calibri"/>
      <w:i/>
      <w:iCs/>
      <w:color w:val="404040" w:themeColor="text1" w:themeTint="BF"/>
    </w:rPr>
  </w:style>
  <w:style w:type="character" w:styleId="Vurgu">
    <w:name w:val="Emphasis"/>
    <w:basedOn w:val="VarsaylanParagrafYazTipi"/>
    <w:uiPriority w:val="20"/>
    <w:qFormat/>
    <w:rsid w:val="001D69EE"/>
    <w:rPr>
      <w:rFonts w:ascii="Calibri" w:hAnsi="Calibri" w:cs="Calibri"/>
      <w:i/>
      <w:iCs/>
    </w:rPr>
  </w:style>
  <w:style w:type="character" w:styleId="GlVurgulama">
    <w:name w:val="Intense Emphasis"/>
    <w:basedOn w:val="VarsaylanParagrafYazTipi"/>
    <w:uiPriority w:val="21"/>
    <w:qFormat/>
    <w:rsid w:val="001D69EE"/>
    <w:rPr>
      <w:rFonts w:ascii="Calibri" w:hAnsi="Calibri" w:cs="Calibri"/>
      <w:i/>
      <w:iCs/>
      <w:color w:val="1F4E79" w:themeColor="accent1" w:themeShade="80"/>
    </w:rPr>
  </w:style>
  <w:style w:type="character" w:styleId="Gl">
    <w:name w:val="Strong"/>
    <w:basedOn w:val="VarsaylanParagrafYazTipi"/>
    <w:uiPriority w:val="22"/>
    <w:qFormat/>
    <w:rsid w:val="001D69EE"/>
    <w:rPr>
      <w:rFonts w:ascii="Calibri" w:hAnsi="Calibri" w:cs="Calibri"/>
      <w:b/>
      <w:bCs/>
    </w:rPr>
  </w:style>
  <w:style w:type="paragraph" w:styleId="Alnt">
    <w:name w:val="Quote"/>
    <w:basedOn w:val="Normal"/>
    <w:next w:val="Normal"/>
    <w:link w:val="AlntChar"/>
    <w:uiPriority w:val="29"/>
    <w:qFormat/>
    <w:rsid w:val="001D69E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D69EE"/>
    <w:rPr>
      <w:rFonts w:ascii="Calibri" w:hAnsi="Calibri" w:cs="Calibri"/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D69EE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GlAlntChar">
    <w:name w:val="Güçlü Alıntı Char"/>
    <w:basedOn w:val="VarsaylanParagrafYazTipi"/>
    <w:link w:val="GlAlnt"/>
    <w:uiPriority w:val="30"/>
    <w:rsid w:val="001D69EE"/>
    <w:rPr>
      <w:rFonts w:ascii="Calibri" w:hAnsi="Calibri" w:cs="Calibri"/>
      <w:i/>
      <w:iCs/>
      <w:color w:val="1F4E79" w:themeColor="accent1" w:themeShade="80"/>
    </w:rPr>
  </w:style>
  <w:style w:type="character" w:styleId="HafifBavuru">
    <w:name w:val="Subtle Reference"/>
    <w:basedOn w:val="VarsaylanParagrafYazTipi"/>
    <w:uiPriority w:val="31"/>
    <w:qFormat/>
    <w:rsid w:val="001D69EE"/>
    <w:rPr>
      <w:rFonts w:ascii="Calibri" w:hAnsi="Calibri" w:cs="Calibri"/>
      <w:smallCaps/>
      <w:color w:val="5A5A5A" w:themeColor="text1" w:themeTint="A5"/>
    </w:rPr>
  </w:style>
  <w:style w:type="character" w:styleId="GlBavuru">
    <w:name w:val="Intense Reference"/>
    <w:basedOn w:val="VarsaylanParagrafYazTipi"/>
    <w:uiPriority w:val="32"/>
    <w:qFormat/>
    <w:rsid w:val="001D69EE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KitapBal">
    <w:name w:val="Book Title"/>
    <w:basedOn w:val="VarsaylanParagrafYazTipi"/>
    <w:uiPriority w:val="33"/>
    <w:qFormat/>
    <w:rsid w:val="001D69EE"/>
    <w:rPr>
      <w:rFonts w:ascii="Calibri" w:hAnsi="Calibri" w:cs="Calibri"/>
      <w:b/>
      <w:bCs/>
      <w:i/>
      <w:iCs/>
      <w:spacing w:val="5"/>
    </w:rPr>
  </w:style>
  <w:style w:type="character" w:styleId="Kpr">
    <w:name w:val="Hyperlink"/>
    <w:basedOn w:val="VarsaylanParagrafYazTipi"/>
    <w:uiPriority w:val="99"/>
    <w:unhideWhenUsed/>
    <w:rsid w:val="001D69EE"/>
    <w:rPr>
      <w:rFonts w:ascii="Calibri" w:hAnsi="Calibri" w:cs="Calibri"/>
      <w:color w:val="1F4E79" w:themeColor="accent1" w:themeShade="80"/>
      <w:u w:val="single"/>
    </w:rPr>
  </w:style>
  <w:style w:type="character" w:styleId="zlenenKpr">
    <w:name w:val="FollowedHyperlink"/>
    <w:basedOn w:val="VarsaylanParagrafYazTipi"/>
    <w:uiPriority w:val="99"/>
    <w:unhideWhenUsed/>
    <w:rsid w:val="001D69EE"/>
    <w:rPr>
      <w:rFonts w:ascii="Calibri" w:hAnsi="Calibri" w:cs="Calibri"/>
      <w:color w:val="954F72" w:themeColor="followedHyperlink"/>
      <w:u w:val="single"/>
    </w:rPr>
  </w:style>
  <w:style w:type="paragraph" w:styleId="ResimYazs">
    <w:name w:val="caption"/>
    <w:basedOn w:val="Normal"/>
    <w:next w:val="Normal"/>
    <w:uiPriority w:val="35"/>
    <w:unhideWhenUsed/>
    <w:qFormat/>
    <w:rsid w:val="001D69EE"/>
    <w:pPr>
      <w:spacing w:after="200"/>
    </w:pPr>
    <w:rPr>
      <w:i/>
      <w:iCs/>
      <w:color w:val="44546A" w:themeColor="text2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69EE"/>
    <w:rPr>
      <w:rFonts w:ascii="Segoe UI" w:hAnsi="Segoe UI" w:cs="Segoe UI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69EE"/>
    <w:rPr>
      <w:rFonts w:ascii="Segoe UI" w:hAnsi="Segoe UI" w:cs="Segoe UI"/>
      <w:szCs w:val="18"/>
    </w:rPr>
  </w:style>
  <w:style w:type="paragraph" w:styleId="bekMetni">
    <w:name w:val="Block Text"/>
    <w:basedOn w:val="Normal"/>
    <w:uiPriority w:val="99"/>
    <w:semiHidden/>
    <w:unhideWhenUsed/>
    <w:rsid w:val="001D69EE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1D69EE"/>
    <w:pPr>
      <w:spacing w:after="120"/>
    </w:pPr>
    <w:rPr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1D69EE"/>
    <w:rPr>
      <w:rFonts w:ascii="Calibri" w:hAnsi="Calibri" w:cs="Calibri"/>
      <w:szCs w:val="16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1D69EE"/>
    <w:pPr>
      <w:spacing w:after="120"/>
      <w:ind w:left="360"/>
    </w:pPr>
    <w:rPr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1D69EE"/>
    <w:rPr>
      <w:rFonts w:ascii="Calibri" w:hAnsi="Calibri" w:cs="Calibri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1D69EE"/>
    <w:rPr>
      <w:rFonts w:ascii="Calibri" w:hAnsi="Calibri" w:cs="Calibri"/>
      <w:sz w:val="22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D69EE"/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D69EE"/>
    <w:rPr>
      <w:rFonts w:ascii="Calibri" w:hAnsi="Calibri" w:cs="Calibri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D69E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D69EE"/>
    <w:rPr>
      <w:rFonts w:ascii="Calibri" w:hAnsi="Calibri" w:cs="Calibri"/>
      <w:b/>
      <w:bCs/>
      <w:szCs w:val="20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1D69EE"/>
    <w:rPr>
      <w:rFonts w:ascii="Segoe UI" w:hAnsi="Segoe UI" w:cs="Segoe UI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1D69EE"/>
    <w:rPr>
      <w:rFonts w:ascii="Segoe UI" w:hAnsi="Segoe UI" w:cs="Segoe UI"/>
      <w:szCs w:val="16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1D69EE"/>
    <w:rPr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1D69EE"/>
    <w:rPr>
      <w:rFonts w:ascii="Calibri" w:hAnsi="Calibri" w:cs="Calibri"/>
      <w:szCs w:val="20"/>
    </w:rPr>
  </w:style>
  <w:style w:type="paragraph" w:styleId="ZarfDn">
    <w:name w:val="envelope return"/>
    <w:basedOn w:val="Normal"/>
    <w:uiPriority w:val="99"/>
    <w:semiHidden/>
    <w:unhideWhenUsed/>
    <w:rsid w:val="001D69EE"/>
    <w:rPr>
      <w:rFonts w:ascii="Calibri Light" w:eastAsiaTheme="majorEastAsia" w:hAnsi="Calibri Light" w:cs="Calibri Light"/>
      <w:szCs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D69EE"/>
    <w:rPr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D69EE"/>
    <w:rPr>
      <w:rFonts w:ascii="Calibri" w:hAnsi="Calibri" w:cs="Calibri"/>
      <w:szCs w:val="20"/>
    </w:rPr>
  </w:style>
  <w:style w:type="character" w:styleId="HTMLKodu">
    <w:name w:val="HTML Code"/>
    <w:basedOn w:val="VarsaylanParagrafYazTipi"/>
    <w:uiPriority w:val="99"/>
    <w:semiHidden/>
    <w:unhideWhenUsed/>
    <w:rsid w:val="001D69EE"/>
    <w:rPr>
      <w:rFonts w:ascii="Consolas" w:hAnsi="Consolas" w:cs="Calibri"/>
      <w:sz w:val="22"/>
      <w:szCs w:val="20"/>
    </w:rPr>
  </w:style>
  <w:style w:type="character" w:styleId="HTMLKlavye">
    <w:name w:val="HTML Keyboard"/>
    <w:basedOn w:val="VarsaylanParagrafYazTipi"/>
    <w:uiPriority w:val="99"/>
    <w:semiHidden/>
    <w:unhideWhenUsed/>
    <w:rsid w:val="001D69EE"/>
    <w:rPr>
      <w:rFonts w:ascii="Consolas" w:hAnsi="Consolas" w:cs="Calibri"/>
      <w:sz w:val="22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1D69EE"/>
    <w:rPr>
      <w:rFonts w:ascii="Consolas" w:hAnsi="Consolas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1D69EE"/>
    <w:rPr>
      <w:rFonts w:ascii="Consolas" w:hAnsi="Consolas" w:cs="Calibri"/>
      <w:szCs w:val="20"/>
    </w:rPr>
  </w:style>
  <w:style w:type="character" w:styleId="HTMLDaktilo">
    <w:name w:val="HTML Typewriter"/>
    <w:basedOn w:val="VarsaylanParagrafYazTipi"/>
    <w:uiPriority w:val="99"/>
    <w:semiHidden/>
    <w:unhideWhenUsed/>
    <w:rsid w:val="001D69EE"/>
    <w:rPr>
      <w:rFonts w:ascii="Consolas" w:hAnsi="Consolas" w:cs="Calibri"/>
      <w:sz w:val="22"/>
      <w:szCs w:val="20"/>
    </w:rPr>
  </w:style>
  <w:style w:type="paragraph" w:styleId="MakroMetni">
    <w:name w:val="macro"/>
    <w:link w:val="MakroMetniChar"/>
    <w:uiPriority w:val="99"/>
    <w:semiHidden/>
    <w:unhideWhenUsed/>
    <w:rsid w:val="001D69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1D69EE"/>
    <w:rPr>
      <w:rFonts w:ascii="Consolas" w:hAnsi="Consolas" w:cs="Calibri"/>
      <w:szCs w:val="20"/>
    </w:rPr>
  </w:style>
  <w:style w:type="paragraph" w:styleId="DzMetin">
    <w:name w:val="Plain Text"/>
    <w:basedOn w:val="Normal"/>
    <w:link w:val="DzMetinChar"/>
    <w:uiPriority w:val="99"/>
    <w:semiHidden/>
    <w:unhideWhenUsed/>
    <w:rsid w:val="001D69EE"/>
    <w:rPr>
      <w:rFonts w:ascii="Consolas" w:hAnsi="Consolas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1D69EE"/>
    <w:rPr>
      <w:rFonts w:ascii="Consolas" w:hAnsi="Consolas" w:cs="Calibri"/>
      <w:szCs w:val="21"/>
    </w:rPr>
  </w:style>
  <w:style w:type="character" w:styleId="YerTutucuMetni">
    <w:name w:val="Placeholder Text"/>
    <w:basedOn w:val="VarsaylanParagrafYazTipi"/>
    <w:uiPriority w:val="99"/>
    <w:semiHidden/>
    <w:rsid w:val="001D69EE"/>
    <w:rPr>
      <w:rFonts w:ascii="Calibri" w:hAnsi="Calibri" w:cs="Calibri"/>
      <w:color w:val="3B3838" w:themeColor="background2" w:themeShade="40"/>
    </w:rPr>
  </w:style>
  <w:style w:type="paragraph" w:styleId="stBilgi">
    <w:name w:val="header"/>
    <w:basedOn w:val="Normal"/>
    <w:link w:val="stBilgiChar"/>
    <w:uiPriority w:val="99"/>
    <w:unhideWhenUsed/>
    <w:rsid w:val="001D69EE"/>
  </w:style>
  <w:style w:type="character" w:customStyle="1" w:styleId="stBilgiChar">
    <w:name w:val="Üst Bilgi Char"/>
    <w:basedOn w:val="VarsaylanParagrafYazTipi"/>
    <w:link w:val="stBilgi"/>
    <w:uiPriority w:val="99"/>
    <w:rsid w:val="001D69EE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1D69EE"/>
  </w:style>
  <w:style w:type="character" w:customStyle="1" w:styleId="AltBilgiChar">
    <w:name w:val="Alt Bilgi Char"/>
    <w:basedOn w:val="VarsaylanParagrafYazTipi"/>
    <w:link w:val="AltBilgi"/>
    <w:uiPriority w:val="99"/>
    <w:rsid w:val="001D69EE"/>
    <w:rPr>
      <w:rFonts w:ascii="Calibri" w:hAnsi="Calibri" w:cs="Calibri"/>
    </w:rPr>
  </w:style>
  <w:style w:type="paragraph" w:styleId="T9">
    <w:name w:val="toc 9"/>
    <w:basedOn w:val="Normal"/>
    <w:next w:val="Normal"/>
    <w:autoRedefine/>
    <w:uiPriority w:val="39"/>
    <w:semiHidden/>
    <w:unhideWhenUsed/>
    <w:rsid w:val="001D69EE"/>
    <w:pPr>
      <w:spacing w:after="120"/>
      <w:ind w:left="1757"/>
    </w:pPr>
  </w:style>
  <w:style w:type="character" w:customStyle="1" w:styleId="Mention">
    <w:name w:val="Mention"/>
    <w:basedOn w:val="VarsaylanParagrafYazTipi"/>
    <w:uiPriority w:val="99"/>
    <w:semiHidden/>
    <w:unhideWhenUsed/>
    <w:rsid w:val="001D69EE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ListeYok"/>
    <w:uiPriority w:val="99"/>
    <w:semiHidden/>
    <w:unhideWhenUsed/>
    <w:rsid w:val="001D69EE"/>
    <w:pPr>
      <w:numPr>
        <w:numId w:val="24"/>
      </w:numPr>
    </w:pPr>
  </w:style>
  <w:style w:type="numbering" w:styleId="1ai">
    <w:name w:val="Outline List 1"/>
    <w:basedOn w:val="ListeYok"/>
    <w:uiPriority w:val="99"/>
    <w:semiHidden/>
    <w:unhideWhenUsed/>
    <w:rsid w:val="001D69EE"/>
    <w:pPr>
      <w:numPr>
        <w:numId w:val="25"/>
      </w:numPr>
    </w:pPr>
  </w:style>
  <w:style w:type="character" w:styleId="HTMLDeiken">
    <w:name w:val="HTML Variable"/>
    <w:basedOn w:val="VarsaylanParagrafYazTipi"/>
    <w:uiPriority w:val="99"/>
    <w:semiHidden/>
    <w:unhideWhenUsed/>
    <w:rsid w:val="001D69EE"/>
    <w:rPr>
      <w:rFonts w:ascii="Calibri" w:hAnsi="Calibri" w:cs="Calibri"/>
      <w:i/>
      <w:iCs/>
    </w:rPr>
  </w:style>
  <w:style w:type="paragraph" w:styleId="HTMLAdresi">
    <w:name w:val="HTML Address"/>
    <w:basedOn w:val="Normal"/>
    <w:link w:val="HTMLAdresiChar"/>
    <w:uiPriority w:val="99"/>
    <w:semiHidden/>
    <w:unhideWhenUsed/>
    <w:rsid w:val="001D69EE"/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1D69EE"/>
    <w:rPr>
      <w:rFonts w:ascii="Calibri" w:hAnsi="Calibri" w:cs="Calibri"/>
      <w:i/>
      <w:iCs/>
    </w:rPr>
  </w:style>
  <w:style w:type="character" w:styleId="HTMLTanm">
    <w:name w:val="HTML Definition"/>
    <w:basedOn w:val="VarsaylanParagrafYazTipi"/>
    <w:uiPriority w:val="99"/>
    <w:semiHidden/>
    <w:unhideWhenUsed/>
    <w:rsid w:val="001D69EE"/>
    <w:rPr>
      <w:rFonts w:ascii="Calibri" w:hAnsi="Calibri" w:cs="Calibri"/>
      <w:i/>
      <w:iCs/>
    </w:rPr>
  </w:style>
  <w:style w:type="character" w:styleId="HTMLCite">
    <w:name w:val="HTML Cite"/>
    <w:basedOn w:val="VarsaylanParagrafYazTipi"/>
    <w:uiPriority w:val="99"/>
    <w:semiHidden/>
    <w:unhideWhenUsed/>
    <w:rsid w:val="001D69EE"/>
    <w:rPr>
      <w:rFonts w:ascii="Calibri" w:hAnsi="Calibri" w:cs="Calibri"/>
      <w:i/>
      <w:iCs/>
    </w:rPr>
  </w:style>
  <w:style w:type="character" w:styleId="HTMLrnek">
    <w:name w:val="HTML Sample"/>
    <w:basedOn w:val="VarsaylanParagrafYazTipi"/>
    <w:uiPriority w:val="99"/>
    <w:semiHidden/>
    <w:unhideWhenUsed/>
    <w:rsid w:val="001D69EE"/>
    <w:rPr>
      <w:rFonts w:ascii="Consolas" w:hAnsi="Consolas" w:cs="Calibri"/>
      <w:sz w:val="24"/>
      <w:szCs w:val="24"/>
    </w:rPr>
  </w:style>
  <w:style w:type="character" w:styleId="HTMLKsaltmas">
    <w:name w:val="HTML Acronym"/>
    <w:basedOn w:val="VarsaylanParagrafYazTipi"/>
    <w:uiPriority w:val="99"/>
    <w:semiHidden/>
    <w:unhideWhenUsed/>
    <w:rsid w:val="001D69EE"/>
    <w:rPr>
      <w:rFonts w:ascii="Calibri" w:hAnsi="Calibri" w:cs="Calibri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1D69EE"/>
    <w:pPr>
      <w:spacing w:after="100"/>
    </w:pPr>
  </w:style>
  <w:style w:type="paragraph" w:styleId="T2">
    <w:name w:val="toc 2"/>
    <w:basedOn w:val="Normal"/>
    <w:next w:val="Normal"/>
    <w:autoRedefine/>
    <w:uiPriority w:val="39"/>
    <w:semiHidden/>
    <w:unhideWhenUsed/>
    <w:rsid w:val="001D69EE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semiHidden/>
    <w:unhideWhenUsed/>
    <w:rsid w:val="001D69EE"/>
    <w:pPr>
      <w:spacing w:after="100"/>
      <w:ind w:left="440"/>
    </w:pPr>
  </w:style>
  <w:style w:type="paragraph" w:styleId="T4">
    <w:name w:val="toc 4"/>
    <w:basedOn w:val="Normal"/>
    <w:next w:val="Normal"/>
    <w:autoRedefine/>
    <w:uiPriority w:val="39"/>
    <w:semiHidden/>
    <w:unhideWhenUsed/>
    <w:rsid w:val="001D69EE"/>
    <w:pPr>
      <w:spacing w:after="100"/>
      <w:ind w:left="660"/>
    </w:pPr>
  </w:style>
  <w:style w:type="paragraph" w:styleId="T5">
    <w:name w:val="toc 5"/>
    <w:basedOn w:val="Normal"/>
    <w:next w:val="Normal"/>
    <w:autoRedefine/>
    <w:uiPriority w:val="39"/>
    <w:semiHidden/>
    <w:unhideWhenUsed/>
    <w:rsid w:val="001D69EE"/>
    <w:pPr>
      <w:spacing w:after="100"/>
      <w:ind w:left="880"/>
    </w:pPr>
  </w:style>
  <w:style w:type="paragraph" w:styleId="T6">
    <w:name w:val="toc 6"/>
    <w:basedOn w:val="Normal"/>
    <w:next w:val="Normal"/>
    <w:autoRedefine/>
    <w:uiPriority w:val="39"/>
    <w:semiHidden/>
    <w:unhideWhenUsed/>
    <w:rsid w:val="001D69EE"/>
    <w:pPr>
      <w:spacing w:after="100"/>
      <w:ind w:left="1100"/>
    </w:pPr>
  </w:style>
  <w:style w:type="paragraph" w:styleId="T7">
    <w:name w:val="toc 7"/>
    <w:basedOn w:val="Normal"/>
    <w:next w:val="Normal"/>
    <w:autoRedefine/>
    <w:uiPriority w:val="39"/>
    <w:semiHidden/>
    <w:unhideWhenUsed/>
    <w:rsid w:val="001D69EE"/>
    <w:pPr>
      <w:spacing w:after="100"/>
      <w:ind w:left="1320"/>
    </w:pPr>
  </w:style>
  <w:style w:type="paragraph" w:styleId="T8">
    <w:name w:val="toc 8"/>
    <w:basedOn w:val="Normal"/>
    <w:next w:val="Normal"/>
    <w:autoRedefine/>
    <w:uiPriority w:val="39"/>
    <w:semiHidden/>
    <w:unhideWhenUsed/>
    <w:rsid w:val="001D69EE"/>
    <w:pPr>
      <w:spacing w:after="100"/>
      <w:ind w:left="154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1D69EE"/>
    <w:pPr>
      <w:outlineLvl w:val="9"/>
    </w:pPr>
    <w:rPr>
      <w:color w:val="2E74B5" w:themeColor="accent1" w:themeShade="BF"/>
    </w:rPr>
  </w:style>
  <w:style w:type="table" w:styleId="TabloProfesyonel">
    <w:name w:val="Table Professional"/>
    <w:basedOn w:val="NormalTablo"/>
    <w:uiPriority w:val="99"/>
    <w:semiHidden/>
    <w:unhideWhenUsed/>
    <w:rsid w:val="001D69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OrtaListe1">
    <w:name w:val="Medium List 1"/>
    <w:basedOn w:val="NormalTablo"/>
    <w:uiPriority w:val="65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1D69E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OrtaListe1-Vurgu2">
    <w:name w:val="Medium List 1 Accent 2"/>
    <w:basedOn w:val="NormalTablo"/>
    <w:uiPriority w:val="65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OrtaListe1-Vurgu3">
    <w:name w:val="Medium List 1 Accent 3"/>
    <w:basedOn w:val="NormalTablo"/>
    <w:uiPriority w:val="65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OrtaListe1-Vurgu4">
    <w:name w:val="Medium List 1 Accent 4"/>
    <w:basedOn w:val="NormalTablo"/>
    <w:uiPriority w:val="65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OrtaListe1-Vurgu5">
    <w:name w:val="Medium List 1 Accent 5"/>
    <w:basedOn w:val="NormalTablo"/>
    <w:uiPriority w:val="65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OrtaListe1-Vurgu6">
    <w:name w:val="Medium List 1 Accent 6"/>
    <w:basedOn w:val="NormalTablo"/>
    <w:uiPriority w:val="65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OrtaListe2">
    <w:name w:val="Medium List 2"/>
    <w:basedOn w:val="NormalTablo"/>
    <w:uiPriority w:val="66"/>
    <w:semiHidden/>
    <w:unhideWhenUsed/>
    <w:rsid w:val="001D69E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semiHidden/>
    <w:unhideWhenUsed/>
    <w:rsid w:val="001D69E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semiHidden/>
    <w:unhideWhenUsed/>
    <w:rsid w:val="001D69E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semiHidden/>
    <w:unhideWhenUsed/>
    <w:rsid w:val="001D69E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semiHidden/>
    <w:unhideWhenUsed/>
    <w:rsid w:val="001D69E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semiHidden/>
    <w:unhideWhenUsed/>
    <w:rsid w:val="001D69E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semiHidden/>
    <w:unhideWhenUsed/>
    <w:rsid w:val="001D69E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Glgeleme1">
    <w:name w:val="Medium Shading 1"/>
    <w:basedOn w:val="NormalTablo"/>
    <w:uiPriority w:val="63"/>
    <w:semiHidden/>
    <w:unhideWhenUsed/>
    <w:rsid w:val="001D69E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1D69E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semiHidden/>
    <w:unhideWhenUsed/>
    <w:rsid w:val="001D69E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semiHidden/>
    <w:unhideWhenUsed/>
    <w:rsid w:val="001D69E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semiHidden/>
    <w:unhideWhenUsed/>
    <w:rsid w:val="001D69E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semiHidden/>
    <w:unhideWhenUsed/>
    <w:rsid w:val="001D69E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semiHidden/>
    <w:unhideWhenUsed/>
    <w:rsid w:val="001D69E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semiHidden/>
    <w:unhideWhenUsed/>
    <w:rsid w:val="001D69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1D69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semiHidden/>
    <w:unhideWhenUsed/>
    <w:rsid w:val="001D69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semiHidden/>
    <w:unhideWhenUsed/>
    <w:rsid w:val="001D69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semiHidden/>
    <w:unhideWhenUsed/>
    <w:rsid w:val="001D69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semiHidden/>
    <w:unhideWhenUsed/>
    <w:rsid w:val="001D69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semiHidden/>
    <w:unhideWhenUsed/>
    <w:rsid w:val="001D69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Klavuz1">
    <w:name w:val="Medium Grid 1"/>
    <w:basedOn w:val="NormalTablo"/>
    <w:uiPriority w:val="67"/>
    <w:semiHidden/>
    <w:unhideWhenUsed/>
    <w:rsid w:val="001D69E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semiHidden/>
    <w:unhideWhenUsed/>
    <w:rsid w:val="001D69E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OrtaKlavuz1-Vurgu2">
    <w:name w:val="Medium Grid 1 Accent 2"/>
    <w:basedOn w:val="NormalTablo"/>
    <w:uiPriority w:val="67"/>
    <w:semiHidden/>
    <w:unhideWhenUsed/>
    <w:rsid w:val="001D69E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OrtaKlavuz1-Vurgu3">
    <w:name w:val="Medium Grid 1 Accent 3"/>
    <w:basedOn w:val="NormalTablo"/>
    <w:uiPriority w:val="67"/>
    <w:semiHidden/>
    <w:unhideWhenUsed/>
    <w:rsid w:val="001D69E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OrtaKlavuz1-Vurgu4">
    <w:name w:val="Medium Grid 1 Accent 4"/>
    <w:basedOn w:val="NormalTablo"/>
    <w:uiPriority w:val="67"/>
    <w:semiHidden/>
    <w:unhideWhenUsed/>
    <w:rsid w:val="001D69E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OrtaKlavuz1-Vurgu5">
    <w:name w:val="Medium Grid 1 Accent 5"/>
    <w:basedOn w:val="NormalTablo"/>
    <w:uiPriority w:val="67"/>
    <w:semiHidden/>
    <w:unhideWhenUsed/>
    <w:rsid w:val="001D69E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OrtaKlavuz1-Vurgu6">
    <w:name w:val="Medium Grid 1 Accent 6"/>
    <w:basedOn w:val="NormalTablo"/>
    <w:uiPriority w:val="67"/>
    <w:semiHidden/>
    <w:unhideWhenUsed/>
    <w:rsid w:val="001D69E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OrtaKlavuz2">
    <w:name w:val="Medium Grid 2"/>
    <w:basedOn w:val="NormalTablo"/>
    <w:uiPriority w:val="68"/>
    <w:semiHidden/>
    <w:unhideWhenUsed/>
    <w:rsid w:val="001D69E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semiHidden/>
    <w:unhideWhenUsed/>
    <w:rsid w:val="001D69E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semiHidden/>
    <w:unhideWhenUsed/>
    <w:rsid w:val="001D69E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semiHidden/>
    <w:unhideWhenUsed/>
    <w:rsid w:val="001D69E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semiHidden/>
    <w:unhideWhenUsed/>
    <w:rsid w:val="001D69E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semiHidden/>
    <w:unhideWhenUsed/>
    <w:rsid w:val="001D69E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semiHidden/>
    <w:unhideWhenUsed/>
    <w:rsid w:val="001D69E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semiHidden/>
    <w:unhideWhenUsed/>
    <w:rsid w:val="001D69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semiHidden/>
    <w:unhideWhenUsed/>
    <w:rsid w:val="001D69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OrtaKlavuz3-Vurgu2">
    <w:name w:val="Medium Grid 3 Accent 2"/>
    <w:basedOn w:val="NormalTablo"/>
    <w:uiPriority w:val="69"/>
    <w:semiHidden/>
    <w:unhideWhenUsed/>
    <w:rsid w:val="001D69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OrtaKlavuz3-Vurgu3">
    <w:name w:val="Medium Grid 3 Accent 3"/>
    <w:basedOn w:val="NormalTablo"/>
    <w:uiPriority w:val="69"/>
    <w:semiHidden/>
    <w:unhideWhenUsed/>
    <w:rsid w:val="001D69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OrtaKlavuz3-Vurgu4">
    <w:name w:val="Medium Grid 3 Accent 4"/>
    <w:basedOn w:val="NormalTablo"/>
    <w:uiPriority w:val="69"/>
    <w:semiHidden/>
    <w:unhideWhenUsed/>
    <w:rsid w:val="001D69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OrtaKlavuz3-Vurgu5">
    <w:name w:val="Medium Grid 3 Accent 5"/>
    <w:basedOn w:val="NormalTablo"/>
    <w:uiPriority w:val="69"/>
    <w:semiHidden/>
    <w:unhideWhenUsed/>
    <w:rsid w:val="001D69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OrtaKlavuz3-Vurgu6">
    <w:name w:val="Medium Grid 3 Accent 6"/>
    <w:basedOn w:val="NormalTablo"/>
    <w:uiPriority w:val="69"/>
    <w:semiHidden/>
    <w:unhideWhenUsed/>
    <w:rsid w:val="001D69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Kaynaka">
    <w:name w:val="Bibliography"/>
    <w:basedOn w:val="Normal"/>
    <w:next w:val="Normal"/>
    <w:uiPriority w:val="37"/>
    <w:semiHidden/>
    <w:unhideWhenUsed/>
    <w:rsid w:val="001D69EE"/>
  </w:style>
  <w:style w:type="character" w:customStyle="1" w:styleId="Hashtag">
    <w:name w:val="Hashtag"/>
    <w:basedOn w:val="VarsaylanParagrafYazTipi"/>
    <w:uiPriority w:val="99"/>
    <w:semiHidden/>
    <w:unhideWhenUsed/>
    <w:rsid w:val="001D69EE"/>
    <w:rPr>
      <w:rFonts w:ascii="Calibri" w:hAnsi="Calibri" w:cs="Calibri"/>
      <w:color w:val="2B579A"/>
      <w:shd w:val="clear" w:color="auto" w:fill="E1DFDD"/>
    </w:rPr>
  </w:style>
  <w:style w:type="paragraph" w:styleId="letistBilgisi">
    <w:name w:val="Message Header"/>
    <w:basedOn w:val="Normal"/>
    <w:link w:val="letistBilgisiChar"/>
    <w:uiPriority w:val="99"/>
    <w:semiHidden/>
    <w:unhideWhenUsed/>
    <w:rsid w:val="001D69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letistBilgisiChar">
    <w:name w:val="İleti Üst Bilgisi Char"/>
    <w:basedOn w:val="VarsaylanParagrafYazTipi"/>
    <w:link w:val="letistBilgisi"/>
    <w:uiPriority w:val="99"/>
    <w:semiHidden/>
    <w:rsid w:val="001D69EE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loZarif">
    <w:name w:val="Table Elegant"/>
    <w:basedOn w:val="NormalTablo"/>
    <w:uiPriority w:val="99"/>
    <w:semiHidden/>
    <w:unhideWhenUsed/>
    <w:rsid w:val="001D69E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Normal"/>
    <w:uiPriority w:val="99"/>
    <w:semiHidden/>
    <w:unhideWhenUsed/>
    <w:rsid w:val="001D69EE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1D69EE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1D69EE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1D69EE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1D69EE"/>
    <w:pPr>
      <w:ind w:left="1800" w:hanging="360"/>
      <w:contextualSpacing/>
    </w:pPr>
  </w:style>
  <w:style w:type="table" w:styleId="TabloListe1">
    <w:name w:val="Table List 1"/>
    <w:basedOn w:val="NormalTablo"/>
    <w:uiPriority w:val="99"/>
    <w:semiHidden/>
    <w:unhideWhenUsed/>
    <w:rsid w:val="001D69E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uiPriority w:val="99"/>
    <w:semiHidden/>
    <w:unhideWhenUsed/>
    <w:rsid w:val="001D69E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uiPriority w:val="99"/>
    <w:semiHidden/>
    <w:unhideWhenUsed/>
    <w:rsid w:val="001D69E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uiPriority w:val="99"/>
    <w:semiHidden/>
    <w:unhideWhenUsed/>
    <w:rsid w:val="001D69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uiPriority w:val="99"/>
    <w:semiHidden/>
    <w:unhideWhenUsed/>
    <w:rsid w:val="001D69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uiPriority w:val="99"/>
    <w:semiHidden/>
    <w:unhideWhenUsed/>
    <w:rsid w:val="001D69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uiPriority w:val="99"/>
    <w:semiHidden/>
    <w:unhideWhenUsed/>
    <w:rsid w:val="001D69E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uiPriority w:val="99"/>
    <w:semiHidden/>
    <w:unhideWhenUsed/>
    <w:rsid w:val="001D69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Devam">
    <w:name w:val="List Continue"/>
    <w:basedOn w:val="Normal"/>
    <w:uiPriority w:val="99"/>
    <w:semiHidden/>
    <w:unhideWhenUsed/>
    <w:rsid w:val="001D69EE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semiHidden/>
    <w:unhideWhenUsed/>
    <w:rsid w:val="001D69EE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semiHidden/>
    <w:unhideWhenUsed/>
    <w:rsid w:val="001D69EE"/>
    <w:pPr>
      <w:spacing w:after="120"/>
      <w:ind w:left="1080"/>
      <w:contextualSpacing/>
    </w:pPr>
  </w:style>
  <w:style w:type="paragraph" w:styleId="ListeDevam4">
    <w:name w:val="List Continue 4"/>
    <w:basedOn w:val="Normal"/>
    <w:uiPriority w:val="99"/>
    <w:semiHidden/>
    <w:unhideWhenUsed/>
    <w:rsid w:val="001D69EE"/>
    <w:pPr>
      <w:spacing w:after="120"/>
      <w:ind w:left="1440"/>
      <w:contextualSpacing/>
    </w:pPr>
  </w:style>
  <w:style w:type="paragraph" w:styleId="ListeDevam5">
    <w:name w:val="List Continue 5"/>
    <w:basedOn w:val="Normal"/>
    <w:uiPriority w:val="99"/>
    <w:semiHidden/>
    <w:unhideWhenUsed/>
    <w:rsid w:val="001D69EE"/>
    <w:pPr>
      <w:spacing w:after="120"/>
      <w:ind w:left="1800"/>
      <w:contextualSpacing/>
    </w:pPr>
  </w:style>
  <w:style w:type="paragraph" w:styleId="ListeParagraf">
    <w:name w:val="List Paragraph"/>
    <w:basedOn w:val="Normal"/>
    <w:uiPriority w:val="34"/>
    <w:semiHidden/>
    <w:unhideWhenUsed/>
    <w:qFormat/>
    <w:rsid w:val="001D69EE"/>
    <w:pPr>
      <w:ind w:left="720"/>
      <w:contextualSpacing/>
    </w:pPr>
  </w:style>
  <w:style w:type="paragraph" w:styleId="ListeNumaras">
    <w:name w:val="List Number"/>
    <w:basedOn w:val="Normal"/>
    <w:uiPriority w:val="99"/>
    <w:semiHidden/>
    <w:unhideWhenUsed/>
    <w:rsid w:val="001D69EE"/>
    <w:pPr>
      <w:numPr>
        <w:numId w:val="13"/>
      </w:numPr>
      <w:contextualSpacing/>
    </w:pPr>
  </w:style>
  <w:style w:type="paragraph" w:styleId="ListeNumaras2">
    <w:name w:val="List Number 2"/>
    <w:basedOn w:val="Normal"/>
    <w:uiPriority w:val="99"/>
    <w:semiHidden/>
    <w:unhideWhenUsed/>
    <w:rsid w:val="001D69EE"/>
    <w:pPr>
      <w:numPr>
        <w:numId w:val="14"/>
      </w:numPr>
      <w:contextualSpacing/>
    </w:pPr>
  </w:style>
  <w:style w:type="paragraph" w:styleId="ListeNumaras3">
    <w:name w:val="List Number 3"/>
    <w:basedOn w:val="Normal"/>
    <w:uiPriority w:val="99"/>
    <w:semiHidden/>
    <w:unhideWhenUsed/>
    <w:rsid w:val="001D69EE"/>
    <w:pPr>
      <w:numPr>
        <w:numId w:val="15"/>
      </w:numPr>
      <w:contextualSpacing/>
    </w:pPr>
  </w:style>
  <w:style w:type="paragraph" w:styleId="ListeNumaras4">
    <w:name w:val="List Number 4"/>
    <w:basedOn w:val="Normal"/>
    <w:uiPriority w:val="99"/>
    <w:semiHidden/>
    <w:unhideWhenUsed/>
    <w:rsid w:val="001D69EE"/>
    <w:pPr>
      <w:numPr>
        <w:numId w:val="16"/>
      </w:numPr>
      <w:contextualSpacing/>
    </w:pPr>
  </w:style>
  <w:style w:type="paragraph" w:styleId="ListeNumaras5">
    <w:name w:val="List Number 5"/>
    <w:basedOn w:val="Normal"/>
    <w:uiPriority w:val="99"/>
    <w:semiHidden/>
    <w:unhideWhenUsed/>
    <w:rsid w:val="001D69EE"/>
    <w:pPr>
      <w:numPr>
        <w:numId w:val="17"/>
      </w:numPr>
      <w:contextualSpacing/>
    </w:pPr>
  </w:style>
  <w:style w:type="paragraph" w:styleId="ListeMaddemi">
    <w:name w:val="List Bullet"/>
    <w:basedOn w:val="Normal"/>
    <w:uiPriority w:val="99"/>
    <w:semiHidden/>
    <w:unhideWhenUsed/>
    <w:rsid w:val="001D69EE"/>
    <w:pPr>
      <w:numPr>
        <w:numId w:val="8"/>
      </w:numPr>
      <w:contextualSpacing/>
    </w:pPr>
  </w:style>
  <w:style w:type="paragraph" w:styleId="ListeMaddemi2">
    <w:name w:val="List Bullet 2"/>
    <w:basedOn w:val="Normal"/>
    <w:uiPriority w:val="99"/>
    <w:semiHidden/>
    <w:unhideWhenUsed/>
    <w:rsid w:val="001D69EE"/>
    <w:pPr>
      <w:numPr>
        <w:numId w:val="9"/>
      </w:numPr>
      <w:contextualSpacing/>
    </w:pPr>
  </w:style>
  <w:style w:type="paragraph" w:styleId="ListeMaddemi3">
    <w:name w:val="List Bullet 3"/>
    <w:basedOn w:val="Normal"/>
    <w:uiPriority w:val="99"/>
    <w:semiHidden/>
    <w:unhideWhenUsed/>
    <w:rsid w:val="001D69EE"/>
    <w:pPr>
      <w:numPr>
        <w:numId w:val="10"/>
      </w:numPr>
      <w:contextualSpacing/>
    </w:pPr>
  </w:style>
  <w:style w:type="paragraph" w:styleId="ListeMaddemi4">
    <w:name w:val="List Bullet 4"/>
    <w:basedOn w:val="Normal"/>
    <w:uiPriority w:val="99"/>
    <w:semiHidden/>
    <w:unhideWhenUsed/>
    <w:rsid w:val="001D69EE"/>
    <w:pPr>
      <w:numPr>
        <w:numId w:val="11"/>
      </w:numPr>
      <w:contextualSpacing/>
    </w:pPr>
  </w:style>
  <w:style w:type="paragraph" w:styleId="ListeMaddemi5">
    <w:name w:val="List Bullet 5"/>
    <w:basedOn w:val="Normal"/>
    <w:uiPriority w:val="99"/>
    <w:semiHidden/>
    <w:unhideWhenUsed/>
    <w:rsid w:val="001D69EE"/>
    <w:pPr>
      <w:numPr>
        <w:numId w:val="12"/>
      </w:numPr>
      <w:contextualSpacing/>
    </w:pPr>
  </w:style>
  <w:style w:type="table" w:styleId="TabloKlasik1">
    <w:name w:val="Table Classic 1"/>
    <w:basedOn w:val="NormalTablo"/>
    <w:uiPriority w:val="99"/>
    <w:semiHidden/>
    <w:unhideWhenUsed/>
    <w:rsid w:val="001D69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uiPriority w:val="99"/>
    <w:semiHidden/>
    <w:unhideWhenUsed/>
    <w:rsid w:val="001D69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uiPriority w:val="99"/>
    <w:semiHidden/>
    <w:unhideWhenUsed/>
    <w:rsid w:val="001D69E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uiPriority w:val="99"/>
    <w:semiHidden/>
    <w:unhideWhenUsed/>
    <w:rsid w:val="001D69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killerTablosu">
    <w:name w:val="table of figures"/>
    <w:basedOn w:val="Normal"/>
    <w:next w:val="Normal"/>
    <w:uiPriority w:val="99"/>
    <w:semiHidden/>
    <w:unhideWhenUsed/>
    <w:rsid w:val="001D69EE"/>
  </w:style>
  <w:style w:type="character" w:styleId="SonnotBavurusu">
    <w:name w:val="endnote reference"/>
    <w:basedOn w:val="VarsaylanParagrafYazTipi"/>
    <w:uiPriority w:val="99"/>
    <w:semiHidden/>
    <w:unhideWhenUsed/>
    <w:rsid w:val="001D69EE"/>
    <w:rPr>
      <w:rFonts w:ascii="Calibri" w:hAnsi="Calibri" w:cs="Calibri"/>
      <w:vertAlign w:val="superscript"/>
    </w:rPr>
  </w:style>
  <w:style w:type="paragraph" w:styleId="Kaynaka0">
    <w:name w:val="table of authorities"/>
    <w:basedOn w:val="Normal"/>
    <w:next w:val="Normal"/>
    <w:uiPriority w:val="99"/>
    <w:semiHidden/>
    <w:unhideWhenUsed/>
    <w:rsid w:val="001D69EE"/>
    <w:pPr>
      <w:ind w:left="220" w:hanging="220"/>
    </w:pPr>
  </w:style>
  <w:style w:type="paragraph" w:styleId="KaynakaBal">
    <w:name w:val="toa heading"/>
    <w:basedOn w:val="Normal"/>
    <w:next w:val="Normal"/>
    <w:uiPriority w:val="99"/>
    <w:semiHidden/>
    <w:unhideWhenUsed/>
    <w:rsid w:val="001D69EE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RenkliListe">
    <w:name w:val="Colorful List"/>
    <w:basedOn w:val="NormalTablo"/>
    <w:uiPriority w:val="72"/>
    <w:semiHidden/>
    <w:unhideWhenUsed/>
    <w:rsid w:val="001D69E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semiHidden/>
    <w:unhideWhenUsed/>
    <w:rsid w:val="001D69E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enkliListe-Vurgu2">
    <w:name w:val="Colorful List Accent 2"/>
    <w:basedOn w:val="NormalTablo"/>
    <w:uiPriority w:val="72"/>
    <w:semiHidden/>
    <w:unhideWhenUsed/>
    <w:rsid w:val="001D69E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enkliListe-Vurgu3">
    <w:name w:val="Colorful List Accent 3"/>
    <w:basedOn w:val="NormalTablo"/>
    <w:uiPriority w:val="72"/>
    <w:semiHidden/>
    <w:unhideWhenUsed/>
    <w:rsid w:val="001D69E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enkliListe-Vurgu4">
    <w:name w:val="Colorful List Accent 4"/>
    <w:basedOn w:val="NormalTablo"/>
    <w:uiPriority w:val="72"/>
    <w:semiHidden/>
    <w:unhideWhenUsed/>
    <w:rsid w:val="001D69EE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enkliListe-Vurgu5">
    <w:name w:val="Colorful List Accent 5"/>
    <w:basedOn w:val="NormalTablo"/>
    <w:uiPriority w:val="72"/>
    <w:semiHidden/>
    <w:unhideWhenUsed/>
    <w:rsid w:val="001D69E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1D69EE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oRenkli1">
    <w:name w:val="Table Colorful 1"/>
    <w:basedOn w:val="NormalTablo"/>
    <w:uiPriority w:val="99"/>
    <w:semiHidden/>
    <w:unhideWhenUsed/>
    <w:rsid w:val="001D69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uiPriority w:val="99"/>
    <w:semiHidden/>
    <w:unhideWhenUsed/>
    <w:rsid w:val="001D69E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uiPriority w:val="99"/>
    <w:semiHidden/>
    <w:unhideWhenUsed/>
    <w:rsid w:val="001D69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RenkliGlgeleme">
    <w:name w:val="Colorful Shading"/>
    <w:basedOn w:val="NormalTablo"/>
    <w:uiPriority w:val="71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1D69EE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Klavuz">
    <w:name w:val="Colorful Grid"/>
    <w:basedOn w:val="NormalTablo"/>
    <w:uiPriority w:val="73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nkliKlavuz-Vurgu2">
    <w:name w:val="Colorful Grid Accent 2"/>
    <w:basedOn w:val="NormalTablo"/>
    <w:uiPriority w:val="73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RenkliKlavuz-Vurgu3">
    <w:name w:val="Colorful Grid Accent 3"/>
    <w:basedOn w:val="NormalTablo"/>
    <w:uiPriority w:val="73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nkliKlavuz-Vurgu4">
    <w:name w:val="Colorful Grid Accent 4"/>
    <w:basedOn w:val="NormalTablo"/>
    <w:uiPriority w:val="73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nkliKlavuz-Vurgu5">
    <w:name w:val="Colorful Grid Accent 5"/>
    <w:basedOn w:val="NormalTablo"/>
    <w:uiPriority w:val="73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1D69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MektupAdresi">
    <w:name w:val="envelope address"/>
    <w:basedOn w:val="Normal"/>
    <w:uiPriority w:val="99"/>
    <w:semiHidden/>
    <w:unhideWhenUsed/>
    <w:rsid w:val="001D69EE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MakaleBlm">
    <w:name w:val="Outline List 3"/>
    <w:basedOn w:val="ListeYok"/>
    <w:uiPriority w:val="99"/>
    <w:semiHidden/>
    <w:unhideWhenUsed/>
    <w:rsid w:val="001D69EE"/>
    <w:pPr>
      <w:numPr>
        <w:numId w:val="26"/>
      </w:numPr>
    </w:pPr>
  </w:style>
  <w:style w:type="table" w:styleId="DzTablo1">
    <w:name w:val="Plain Table 1"/>
    <w:basedOn w:val="NormalTablo"/>
    <w:uiPriority w:val="41"/>
    <w:rsid w:val="001D69E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1D69E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3">
    <w:name w:val="Plain Table 3"/>
    <w:basedOn w:val="NormalTablo"/>
    <w:uiPriority w:val="43"/>
    <w:rsid w:val="001D69E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4">
    <w:name w:val="Plain Table 4"/>
    <w:basedOn w:val="NormalTablo"/>
    <w:uiPriority w:val="44"/>
    <w:rsid w:val="001D69E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5">
    <w:name w:val="Plain Table 5"/>
    <w:basedOn w:val="NormalTablo"/>
    <w:uiPriority w:val="45"/>
    <w:rsid w:val="001D69E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ralkYok">
    <w:name w:val="No Spacing"/>
    <w:uiPriority w:val="1"/>
    <w:qFormat/>
    <w:rsid w:val="001D69EE"/>
    <w:rPr>
      <w:rFonts w:ascii="Calibri" w:hAnsi="Calibri" w:cs="Calibri"/>
    </w:rPr>
  </w:style>
  <w:style w:type="paragraph" w:styleId="Tarih">
    <w:name w:val="Date"/>
    <w:basedOn w:val="Normal"/>
    <w:next w:val="Normal"/>
    <w:link w:val="TarihChar"/>
    <w:uiPriority w:val="99"/>
    <w:semiHidden/>
    <w:unhideWhenUsed/>
    <w:rsid w:val="001D69EE"/>
  </w:style>
  <w:style w:type="character" w:customStyle="1" w:styleId="TarihChar">
    <w:name w:val="Tarih Char"/>
    <w:basedOn w:val="VarsaylanParagrafYazTipi"/>
    <w:link w:val="Tarih"/>
    <w:uiPriority w:val="99"/>
    <w:semiHidden/>
    <w:rsid w:val="001D69EE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1D69EE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VarsaylanParagrafYazTipi"/>
    <w:uiPriority w:val="99"/>
    <w:semiHidden/>
    <w:unhideWhenUsed/>
    <w:rsid w:val="001D69EE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1D69EE"/>
    <w:rPr>
      <w:rFonts w:ascii="Calibri" w:hAnsi="Calibri" w:cs="Calibri"/>
      <w:color w:val="605E5C"/>
      <w:shd w:val="clear" w:color="auto" w:fill="E1DFDD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D69EE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D69EE"/>
    <w:rPr>
      <w:rFonts w:ascii="Calibri" w:hAnsi="Calibri" w:cs="Calibri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1D69EE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1D69EE"/>
    <w:rPr>
      <w:rFonts w:ascii="Calibri" w:hAnsi="Calibri" w:cs="Calibri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D69EE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D69EE"/>
    <w:rPr>
      <w:rFonts w:ascii="Calibri" w:hAnsi="Calibri" w:cs="Calibri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1D69EE"/>
    <w:pPr>
      <w:spacing w:after="120" w:line="480" w:lineRule="auto"/>
      <w:ind w:left="360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1D69EE"/>
    <w:rPr>
      <w:rFonts w:ascii="Calibri" w:hAnsi="Calibri" w:cs="Calibri"/>
    </w:rPr>
  </w:style>
  <w:style w:type="paragraph" w:styleId="GvdeMetnilkGirintisi">
    <w:name w:val="Body Text First Indent"/>
    <w:basedOn w:val="GvdeMetni"/>
    <w:link w:val="GvdeMetnilkGirintisiChar"/>
    <w:uiPriority w:val="99"/>
    <w:semiHidden/>
    <w:unhideWhenUsed/>
    <w:rsid w:val="001D69EE"/>
    <w:pPr>
      <w:spacing w:after="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1D69EE"/>
    <w:rPr>
      <w:rFonts w:ascii="Calibri" w:hAnsi="Calibri" w:cs="Calibri"/>
    </w:rPr>
  </w:style>
  <w:style w:type="paragraph" w:styleId="GvdeMetnilkGirintisi2">
    <w:name w:val="Body Text First Indent 2"/>
    <w:basedOn w:val="GvdeMetniGirintisi"/>
    <w:link w:val="GvdeMetnilkGirintisi2Char"/>
    <w:uiPriority w:val="99"/>
    <w:semiHidden/>
    <w:unhideWhenUsed/>
    <w:rsid w:val="001D69EE"/>
    <w:pPr>
      <w:spacing w:after="0"/>
      <w:ind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semiHidden/>
    <w:rsid w:val="001D69EE"/>
    <w:rPr>
      <w:rFonts w:ascii="Calibri" w:hAnsi="Calibri" w:cs="Calibri"/>
    </w:rPr>
  </w:style>
  <w:style w:type="paragraph" w:styleId="NormalGirinti">
    <w:name w:val="Normal Indent"/>
    <w:basedOn w:val="Normal"/>
    <w:uiPriority w:val="99"/>
    <w:semiHidden/>
    <w:unhideWhenUsed/>
    <w:rsid w:val="001D69EE"/>
    <w:pPr>
      <w:ind w:left="720"/>
    </w:pPr>
  </w:style>
  <w:style w:type="paragraph" w:styleId="NotBal">
    <w:name w:val="Note Heading"/>
    <w:basedOn w:val="Normal"/>
    <w:next w:val="Normal"/>
    <w:link w:val="NotBalChar"/>
    <w:uiPriority w:val="99"/>
    <w:semiHidden/>
    <w:unhideWhenUsed/>
    <w:rsid w:val="001D69EE"/>
  </w:style>
  <w:style w:type="character" w:customStyle="1" w:styleId="NotBalChar">
    <w:name w:val="Not Başlığı Char"/>
    <w:basedOn w:val="VarsaylanParagrafYazTipi"/>
    <w:link w:val="NotBal"/>
    <w:uiPriority w:val="99"/>
    <w:semiHidden/>
    <w:rsid w:val="001D69EE"/>
    <w:rPr>
      <w:rFonts w:ascii="Calibri" w:hAnsi="Calibri" w:cs="Calibri"/>
    </w:rPr>
  </w:style>
  <w:style w:type="table" w:styleId="Tabloada">
    <w:name w:val="Table Contemporary"/>
    <w:basedOn w:val="NormalTablo"/>
    <w:uiPriority w:val="99"/>
    <w:semiHidden/>
    <w:unhideWhenUsed/>
    <w:rsid w:val="001D69E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kListe">
    <w:name w:val="Light List"/>
    <w:basedOn w:val="NormalTablo"/>
    <w:uiPriority w:val="61"/>
    <w:semiHidden/>
    <w:unhideWhenUsed/>
    <w:rsid w:val="001D69E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semiHidden/>
    <w:unhideWhenUsed/>
    <w:rsid w:val="001D69E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AkListe-Vurgu2">
    <w:name w:val="Light List Accent 2"/>
    <w:basedOn w:val="NormalTablo"/>
    <w:uiPriority w:val="61"/>
    <w:semiHidden/>
    <w:unhideWhenUsed/>
    <w:rsid w:val="001D69E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AkListe-Vurgu3">
    <w:name w:val="Light List Accent 3"/>
    <w:basedOn w:val="NormalTablo"/>
    <w:uiPriority w:val="61"/>
    <w:semiHidden/>
    <w:unhideWhenUsed/>
    <w:rsid w:val="001D69E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kListe-Vurgu4">
    <w:name w:val="Light List Accent 4"/>
    <w:basedOn w:val="NormalTablo"/>
    <w:uiPriority w:val="61"/>
    <w:semiHidden/>
    <w:unhideWhenUsed/>
    <w:rsid w:val="001D69E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AkListe-Vurgu5">
    <w:name w:val="Light List Accent 5"/>
    <w:basedOn w:val="NormalTablo"/>
    <w:uiPriority w:val="61"/>
    <w:semiHidden/>
    <w:unhideWhenUsed/>
    <w:rsid w:val="001D69E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AkListe-Vurgu6">
    <w:name w:val="Light List Accent 6"/>
    <w:basedOn w:val="NormalTablo"/>
    <w:uiPriority w:val="61"/>
    <w:semiHidden/>
    <w:unhideWhenUsed/>
    <w:rsid w:val="001D69E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kGlgeleme">
    <w:name w:val="Light Shading"/>
    <w:basedOn w:val="NormalTablo"/>
    <w:uiPriority w:val="60"/>
    <w:semiHidden/>
    <w:unhideWhenUsed/>
    <w:rsid w:val="001D69E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semiHidden/>
    <w:unhideWhenUsed/>
    <w:rsid w:val="001D69E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AkGlgeleme-Vurgu2">
    <w:name w:val="Light Shading Accent 2"/>
    <w:basedOn w:val="NormalTablo"/>
    <w:uiPriority w:val="60"/>
    <w:semiHidden/>
    <w:unhideWhenUsed/>
    <w:rsid w:val="001D69E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AkGlgeleme-Vurgu3">
    <w:name w:val="Light Shading Accent 3"/>
    <w:basedOn w:val="NormalTablo"/>
    <w:uiPriority w:val="60"/>
    <w:semiHidden/>
    <w:unhideWhenUsed/>
    <w:rsid w:val="001D69E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AkGlgeleme-Vurgu4">
    <w:name w:val="Light Shading Accent 4"/>
    <w:basedOn w:val="NormalTablo"/>
    <w:uiPriority w:val="60"/>
    <w:semiHidden/>
    <w:unhideWhenUsed/>
    <w:rsid w:val="001D69E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AkGlgeleme-Vurgu5">
    <w:name w:val="Light Shading Accent 5"/>
    <w:basedOn w:val="NormalTablo"/>
    <w:uiPriority w:val="60"/>
    <w:semiHidden/>
    <w:unhideWhenUsed/>
    <w:rsid w:val="001D69E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AkGlgeleme-Vurgu6">
    <w:name w:val="Light Shading Accent 6"/>
    <w:basedOn w:val="NormalTablo"/>
    <w:uiPriority w:val="60"/>
    <w:semiHidden/>
    <w:unhideWhenUsed/>
    <w:rsid w:val="001D69EE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kKlavuz">
    <w:name w:val="Light Grid"/>
    <w:basedOn w:val="NormalTablo"/>
    <w:uiPriority w:val="62"/>
    <w:semiHidden/>
    <w:unhideWhenUsed/>
    <w:rsid w:val="001D69E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1D69E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AkKlavuz-Vurgu2">
    <w:name w:val="Light Grid Accent 2"/>
    <w:basedOn w:val="NormalTablo"/>
    <w:uiPriority w:val="62"/>
    <w:semiHidden/>
    <w:unhideWhenUsed/>
    <w:rsid w:val="001D69E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AkKlavuz-Vurgu3">
    <w:name w:val="Light Grid Accent 3"/>
    <w:basedOn w:val="NormalTablo"/>
    <w:uiPriority w:val="62"/>
    <w:semiHidden/>
    <w:unhideWhenUsed/>
    <w:rsid w:val="001D69E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AkKlavuz-Vurgu4">
    <w:name w:val="Light Grid Accent 4"/>
    <w:basedOn w:val="NormalTablo"/>
    <w:uiPriority w:val="62"/>
    <w:semiHidden/>
    <w:unhideWhenUsed/>
    <w:rsid w:val="001D69E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AkKlavuz-Vurgu5">
    <w:name w:val="Light Grid Accent 5"/>
    <w:basedOn w:val="NormalTablo"/>
    <w:uiPriority w:val="62"/>
    <w:semiHidden/>
    <w:unhideWhenUsed/>
    <w:rsid w:val="001D69E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AkKlavuz-Vurgu6">
    <w:name w:val="Light Grid Accent 6"/>
    <w:basedOn w:val="NormalTablo"/>
    <w:uiPriority w:val="62"/>
    <w:semiHidden/>
    <w:unhideWhenUsed/>
    <w:rsid w:val="001D69E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KoyuListe">
    <w:name w:val="Dark List"/>
    <w:basedOn w:val="NormalTablo"/>
    <w:uiPriority w:val="70"/>
    <w:semiHidden/>
    <w:unhideWhenUsed/>
    <w:rsid w:val="001D69E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semiHidden/>
    <w:unhideWhenUsed/>
    <w:rsid w:val="001D69EE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KoyuListe-Vurgu2">
    <w:name w:val="Dark List Accent 2"/>
    <w:basedOn w:val="NormalTablo"/>
    <w:uiPriority w:val="70"/>
    <w:semiHidden/>
    <w:unhideWhenUsed/>
    <w:rsid w:val="001D69EE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KoyuListe-Vurgu3">
    <w:name w:val="Dark List Accent 3"/>
    <w:basedOn w:val="NormalTablo"/>
    <w:uiPriority w:val="70"/>
    <w:semiHidden/>
    <w:unhideWhenUsed/>
    <w:rsid w:val="001D69EE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KoyuListe-Vurgu4">
    <w:name w:val="Dark List Accent 4"/>
    <w:basedOn w:val="NormalTablo"/>
    <w:uiPriority w:val="70"/>
    <w:semiHidden/>
    <w:unhideWhenUsed/>
    <w:rsid w:val="001D69EE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KoyuListe-Vurgu5">
    <w:name w:val="Dark List Accent 5"/>
    <w:basedOn w:val="NormalTablo"/>
    <w:uiPriority w:val="70"/>
    <w:semiHidden/>
    <w:unhideWhenUsed/>
    <w:rsid w:val="001D69EE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1D69EE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eTablo1Ak">
    <w:name w:val="List Table 1 Light"/>
    <w:basedOn w:val="NormalTablo"/>
    <w:uiPriority w:val="46"/>
    <w:rsid w:val="001D69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1Ak-Vurgu1">
    <w:name w:val="List Table 1 Light Accent 1"/>
    <w:basedOn w:val="NormalTablo"/>
    <w:uiPriority w:val="46"/>
    <w:rsid w:val="001D69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lo1Ak-Vurgu2">
    <w:name w:val="List Table 1 Light Accent 2"/>
    <w:basedOn w:val="NormalTablo"/>
    <w:uiPriority w:val="46"/>
    <w:rsid w:val="001D69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lo1Ak-Vurgu3">
    <w:name w:val="List Table 1 Light Accent 3"/>
    <w:basedOn w:val="NormalTablo"/>
    <w:uiPriority w:val="46"/>
    <w:rsid w:val="001D69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lo1Ak-Vurgu4">
    <w:name w:val="List Table 1 Light Accent 4"/>
    <w:basedOn w:val="NormalTablo"/>
    <w:uiPriority w:val="46"/>
    <w:rsid w:val="001D69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lo1Ak-Vurgu5">
    <w:name w:val="List Table 1 Light Accent 5"/>
    <w:basedOn w:val="NormalTablo"/>
    <w:uiPriority w:val="46"/>
    <w:rsid w:val="001D69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lo1Ak-Vurgu6">
    <w:name w:val="List Table 1 Light Accent 6"/>
    <w:basedOn w:val="NormalTablo"/>
    <w:uiPriority w:val="46"/>
    <w:rsid w:val="001D69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lo2">
    <w:name w:val="List Table 2"/>
    <w:basedOn w:val="NormalTablo"/>
    <w:uiPriority w:val="47"/>
    <w:rsid w:val="001D69E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2-Vurgu1">
    <w:name w:val="List Table 2 Accent 1"/>
    <w:basedOn w:val="NormalTablo"/>
    <w:uiPriority w:val="47"/>
    <w:rsid w:val="001D69E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lo2-Vurgu2">
    <w:name w:val="List Table 2 Accent 2"/>
    <w:basedOn w:val="NormalTablo"/>
    <w:uiPriority w:val="47"/>
    <w:rsid w:val="001D69EE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lo2-Vurgu3">
    <w:name w:val="List Table 2 Accent 3"/>
    <w:basedOn w:val="NormalTablo"/>
    <w:uiPriority w:val="47"/>
    <w:rsid w:val="001D69E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lo2-Vurgu4">
    <w:name w:val="List Table 2 Accent 4"/>
    <w:basedOn w:val="NormalTablo"/>
    <w:uiPriority w:val="47"/>
    <w:rsid w:val="001D69E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lo2-Vurgu5">
    <w:name w:val="List Table 2 Accent 5"/>
    <w:basedOn w:val="NormalTablo"/>
    <w:uiPriority w:val="47"/>
    <w:rsid w:val="001D69E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lo2-Vurgu6">
    <w:name w:val="List Table 2 Accent 6"/>
    <w:basedOn w:val="NormalTablo"/>
    <w:uiPriority w:val="47"/>
    <w:rsid w:val="001D69EE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lo3">
    <w:name w:val="List Table 3"/>
    <w:basedOn w:val="NormalTablo"/>
    <w:uiPriority w:val="48"/>
    <w:rsid w:val="001D69E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lo3-Vurgu1">
    <w:name w:val="List Table 3 Accent 1"/>
    <w:basedOn w:val="NormalTablo"/>
    <w:uiPriority w:val="48"/>
    <w:rsid w:val="001D69EE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Tablo3-Vurgu2">
    <w:name w:val="List Table 3 Accent 2"/>
    <w:basedOn w:val="NormalTablo"/>
    <w:uiPriority w:val="48"/>
    <w:rsid w:val="001D69EE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lo3-Vurgu3">
    <w:name w:val="List Table 3 Accent 3"/>
    <w:basedOn w:val="NormalTablo"/>
    <w:uiPriority w:val="48"/>
    <w:rsid w:val="001D69EE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lo3-Vurgu4">
    <w:name w:val="List Table 3 Accent 4"/>
    <w:basedOn w:val="NormalTablo"/>
    <w:uiPriority w:val="48"/>
    <w:rsid w:val="001D69EE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lo3-Vurgu5">
    <w:name w:val="List Table 3 Accent 5"/>
    <w:basedOn w:val="NormalTablo"/>
    <w:uiPriority w:val="48"/>
    <w:rsid w:val="001D69EE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lo3-Vurgu6">
    <w:name w:val="List Table 3 Accent 6"/>
    <w:basedOn w:val="NormalTablo"/>
    <w:uiPriority w:val="48"/>
    <w:rsid w:val="001D69EE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lo4">
    <w:name w:val="List Table 4"/>
    <w:basedOn w:val="NormalTablo"/>
    <w:uiPriority w:val="49"/>
    <w:rsid w:val="001D69E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4-Vurgu1">
    <w:name w:val="List Table 4 Accent 1"/>
    <w:basedOn w:val="NormalTablo"/>
    <w:uiPriority w:val="49"/>
    <w:rsid w:val="001D69E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lo4-Vurgu2">
    <w:name w:val="List Table 4 Accent 2"/>
    <w:basedOn w:val="NormalTablo"/>
    <w:uiPriority w:val="49"/>
    <w:rsid w:val="001D69E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lo4-Vurgu3">
    <w:name w:val="List Table 4 Accent 3"/>
    <w:basedOn w:val="NormalTablo"/>
    <w:uiPriority w:val="49"/>
    <w:rsid w:val="001D69E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lo4-Vurgu4">
    <w:name w:val="List Table 4 Accent 4"/>
    <w:basedOn w:val="NormalTablo"/>
    <w:uiPriority w:val="49"/>
    <w:rsid w:val="001D69EE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lo4-Vurgu5">
    <w:name w:val="List Table 4 Accent 5"/>
    <w:basedOn w:val="NormalTablo"/>
    <w:uiPriority w:val="49"/>
    <w:rsid w:val="001D69EE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lo4-Vurgu6">
    <w:name w:val="List Table 4 Accent 6"/>
    <w:basedOn w:val="NormalTablo"/>
    <w:uiPriority w:val="49"/>
    <w:rsid w:val="001D69E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lo5-Koyu">
    <w:name w:val="List Table 5 Dark"/>
    <w:basedOn w:val="NormalTablo"/>
    <w:uiPriority w:val="50"/>
    <w:rsid w:val="001D69E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1">
    <w:name w:val="List Table 5 Dark Accent 1"/>
    <w:basedOn w:val="NormalTablo"/>
    <w:uiPriority w:val="50"/>
    <w:rsid w:val="001D69EE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2">
    <w:name w:val="List Table 5 Dark Accent 2"/>
    <w:basedOn w:val="NormalTablo"/>
    <w:uiPriority w:val="50"/>
    <w:rsid w:val="001D69EE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3">
    <w:name w:val="List Table 5 Dark Accent 3"/>
    <w:basedOn w:val="NormalTablo"/>
    <w:uiPriority w:val="50"/>
    <w:rsid w:val="001D69EE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4">
    <w:name w:val="List Table 5 Dark Accent 4"/>
    <w:basedOn w:val="NormalTablo"/>
    <w:uiPriority w:val="50"/>
    <w:rsid w:val="001D69EE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5">
    <w:name w:val="List Table 5 Dark Accent 5"/>
    <w:basedOn w:val="NormalTablo"/>
    <w:uiPriority w:val="50"/>
    <w:rsid w:val="001D69EE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6">
    <w:name w:val="List Table 5 Dark Accent 6"/>
    <w:basedOn w:val="NormalTablo"/>
    <w:uiPriority w:val="50"/>
    <w:rsid w:val="001D69EE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6Renkli">
    <w:name w:val="List Table 6 Colorful"/>
    <w:basedOn w:val="NormalTablo"/>
    <w:uiPriority w:val="51"/>
    <w:rsid w:val="001D69E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6Renkli-Vurgu1">
    <w:name w:val="List Table 6 Colorful Accent 1"/>
    <w:basedOn w:val="NormalTablo"/>
    <w:uiPriority w:val="51"/>
    <w:rsid w:val="001D69EE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lo6Renkli-Vurgu2">
    <w:name w:val="List Table 6 Colorful Accent 2"/>
    <w:basedOn w:val="NormalTablo"/>
    <w:uiPriority w:val="51"/>
    <w:rsid w:val="001D69E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lo6Renkli-Vurgu3">
    <w:name w:val="List Table 6 Colorful Accent 3"/>
    <w:basedOn w:val="NormalTablo"/>
    <w:uiPriority w:val="51"/>
    <w:rsid w:val="001D69EE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lo6Renkli-Vurgu4">
    <w:name w:val="List Table 6 Colorful Accent 4"/>
    <w:basedOn w:val="NormalTablo"/>
    <w:uiPriority w:val="51"/>
    <w:rsid w:val="001D69EE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lo6Renkli-Vurgu5">
    <w:name w:val="List Table 6 Colorful Accent 5"/>
    <w:basedOn w:val="NormalTablo"/>
    <w:uiPriority w:val="51"/>
    <w:rsid w:val="001D69EE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lo6Renkli-Vurgu6">
    <w:name w:val="List Table 6 Colorful Accent 6"/>
    <w:basedOn w:val="NormalTablo"/>
    <w:uiPriority w:val="51"/>
    <w:rsid w:val="001D69EE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lo7Renkli">
    <w:name w:val="List Table 7 Colorful"/>
    <w:basedOn w:val="NormalTablo"/>
    <w:uiPriority w:val="52"/>
    <w:rsid w:val="001D69E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1">
    <w:name w:val="List Table 7 Colorful Accent 1"/>
    <w:basedOn w:val="NormalTablo"/>
    <w:uiPriority w:val="52"/>
    <w:rsid w:val="001D69EE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2">
    <w:name w:val="List Table 7 Colorful Accent 2"/>
    <w:basedOn w:val="NormalTablo"/>
    <w:uiPriority w:val="52"/>
    <w:rsid w:val="001D69EE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1D69EE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4">
    <w:name w:val="List Table 7 Colorful Accent 4"/>
    <w:basedOn w:val="NormalTablo"/>
    <w:uiPriority w:val="52"/>
    <w:rsid w:val="001D69EE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5">
    <w:name w:val="List Table 7 Colorful Accent 5"/>
    <w:basedOn w:val="NormalTablo"/>
    <w:uiPriority w:val="52"/>
    <w:rsid w:val="001D69EE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6">
    <w:name w:val="List Table 7 Colorful Accent 6"/>
    <w:basedOn w:val="NormalTablo"/>
    <w:uiPriority w:val="52"/>
    <w:rsid w:val="001D69EE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postamzas">
    <w:name w:val="E-mail Signature"/>
    <w:basedOn w:val="Normal"/>
    <w:link w:val="E-postamzasChar"/>
    <w:uiPriority w:val="99"/>
    <w:semiHidden/>
    <w:unhideWhenUsed/>
    <w:rsid w:val="001D69EE"/>
  </w:style>
  <w:style w:type="character" w:customStyle="1" w:styleId="E-postamzasChar">
    <w:name w:val="E-posta İmzası Char"/>
    <w:basedOn w:val="VarsaylanParagrafYazTipi"/>
    <w:link w:val="E-postamzas"/>
    <w:uiPriority w:val="99"/>
    <w:semiHidden/>
    <w:rsid w:val="001D69EE"/>
    <w:rPr>
      <w:rFonts w:ascii="Calibri" w:hAnsi="Calibri" w:cs="Calibri"/>
    </w:rPr>
  </w:style>
  <w:style w:type="paragraph" w:styleId="Selamlama">
    <w:name w:val="Salutation"/>
    <w:basedOn w:val="Normal"/>
    <w:next w:val="Normal"/>
    <w:link w:val="SelamlamaChar"/>
    <w:uiPriority w:val="99"/>
    <w:semiHidden/>
    <w:unhideWhenUsed/>
    <w:rsid w:val="001D69EE"/>
  </w:style>
  <w:style w:type="character" w:customStyle="1" w:styleId="SelamlamaChar">
    <w:name w:val="Selamlama Char"/>
    <w:basedOn w:val="VarsaylanParagrafYazTipi"/>
    <w:link w:val="Selamlama"/>
    <w:uiPriority w:val="99"/>
    <w:semiHidden/>
    <w:rsid w:val="001D69EE"/>
    <w:rPr>
      <w:rFonts w:ascii="Calibri" w:hAnsi="Calibri" w:cs="Calibri"/>
    </w:rPr>
  </w:style>
  <w:style w:type="table" w:styleId="TabloStunlar1">
    <w:name w:val="Table Columns 1"/>
    <w:basedOn w:val="NormalTablo"/>
    <w:uiPriority w:val="99"/>
    <w:semiHidden/>
    <w:unhideWhenUsed/>
    <w:rsid w:val="001D69E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uiPriority w:val="99"/>
    <w:semiHidden/>
    <w:unhideWhenUsed/>
    <w:rsid w:val="001D69E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uiPriority w:val="99"/>
    <w:semiHidden/>
    <w:unhideWhenUsed/>
    <w:rsid w:val="001D69E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uiPriority w:val="99"/>
    <w:semiHidden/>
    <w:unhideWhenUsed/>
    <w:rsid w:val="001D69E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uiPriority w:val="99"/>
    <w:semiHidden/>
    <w:unhideWhenUsed/>
    <w:rsid w:val="001D69E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mza">
    <w:name w:val="Signature"/>
    <w:basedOn w:val="Normal"/>
    <w:link w:val="mzaChar"/>
    <w:uiPriority w:val="99"/>
    <w:semiHidden/>
    <w:unhideWhenUsed/>
    <w:rsid w:val="001D69EE"/>
    <w:pPr>
      <w:ind w:left="4320"/>
    </w:pPr>
  </w:style>
  <w:style w:type="character" w:customStyle="1" w:styleId="mzaChar">
    <w:name w:val="İmza Char"/>
    <w:basedOn w:val="VarsaylanParagrafYazTipi"/>
    <w:link w:val="mza"/>
    <w:uiPriority w:val="99"/>
    <w:semiHidden/>
    <w:rsid w:val="001D69EE"/>
    <w:rPr>
      <w:rFonts w:ascii="Calibri" w:hAnsi="Calibri" w:cs="Calibri"/>
    </w:rPr>
  </w:style>
  <w:style w:type="table" w:styleId="TabloBasit1">
    <w:name w:val="Table Simple 1"/>
    <w:basedOn w:val="NormalTablo"/>
    <w:uiPriority w:val="99"/>
    <w:semiHidden/>
    <w:unhideWhenUsed/>
    <w:rsid w:val="001D69E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uiPriority w:val="99"/>
    <w:semiHidden/>
    <w:unhideWhenUsed/>
    <w:rsid w:val="001D69E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uiPriority w:val="99"/>
    <w:semiHidden/>
    <w:unhideWhenUsed/>
    <w:rsid w:val="001D69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ltBalk1">
    <w:name w:val="Table Subtle 1"/>
    <w:basedOn w:val="NormalTablo"/>
    <w:uiPriority w:val="99"/>
    <w:semiHidden/>
    <w:unhideWhenUsed/>
    <w:rsid w:val="001D69E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uiPriority w:val="99"/>
    <w:rsid w:val="001D69E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izin1">
    <w:name w:val="index 1"/>
    <w:basedOn w:val="Normal"/>
    <w:next w:val="Normal"/>
    <w:autoRedefine/>
    <w:uiPriority w:val="99"/>
    <w:semiHidden/>
    <w:unhideWhenUsed/>
    <w:rsid w:val="001D69EE"/>
    <w:pPr>
      <w:ind w:left="220" w:hanging="220"/>
    </w:pPr>
  </w:style>
  <w:style w:type="paragraph" w:styleId="Dizin2">
    <w:name w:val="index 2"/>
    <w:basedOn w:val="Normal"/>
    <w:next w:val="Normal"/>
    <w:autoRedefine/>
    <w:uiPriority w:val="99"/>
    <w:semiHidden/>
    <w:unhideWhenUsed/>
    <w:rsid w:val="001D69EE"/>
    <w:pPr>
      <w:ind w:left="440" w:hanging="220"/>
    </w:pPr>
  </w:style>
  <w:style w:type="paragraph" w:styleId="Dizin3">
    <w:name w:val="index 3"/>
    <w:basedOn w:val="Normal"/>
    <w:next w:val="Normal"/>
    <w:autoRedefine/>
    <w:uiPriority w:val="99"/>
    <w:semiHidden/>
    <w:unhideWhenUsed/>
    <w:rsid w:val="001D69EE"/>
    <w:pPr>
      <w:ind w:left="660" w:hanging="220"/>
    </w:pPr>
  </w:style>
  <w:style w:type="paragraph" w:styleId="Dizin4">
    <w:name w:val="index 4"/>
    <w:basedOn w:val="Normal"/>
    <w:next w:val="Normal"/>
    <w:autoRedefine/>
    <w:uiPriority w:val="99"/>
    <w:semiHidden/>
    <w:unhideWhenUsed/>
    <w:rsid w:val="001D69EE"/>
    <w:pPr>
      <w:ind w:left="880" w:hanging="220"/>
    </w:pPr>
  </w:style>
  <w:style w:type="paragraph" w:styleId="Dizin5">
    <w:name w:val="index 5"/>
    <w:basedOn w:val="Normal"/>
    <w:next w:val="Normal"/>
    <w:autoRedefine/>
    <w:uiPriority w:val="99"/>
    <w:semiHidden/>
    <w:unhideWhenUsed/>
    <w:rsid w:val="001D69EE"/>
    <w:pPr>
      <w:ind w:left="1100" w:hanging="220"/>
    </w:pPr>
  </w:style>
  <w:style w:type="paragraph" w:styleId="Dizin6">
    <w:name w:val="index 6"/>
    <w:basedOn w:val="Normal"/>
    <w:next w:val="Normal"/>
    <w:autoRedefine/>
    <w:uiPriority w:val="99"/>
    <w:semiHidden/>
    <w:unhideWhenUsed/>
    <w:rsid w:val="001D69EE"/>
    <w:pPr>
      <w:ind w:left="1320" w:hanging="220"/>
    </w:pPr>
  </w:style>
  <w:style w:type="paragraph" w:styleId="Dizin7">
    <w:name w:val="index 7"/>
    <w:basedOn w:val="Normal"/>
    <w:next w:val="Normal"/>
    <w:autoRedefine/>
    <w:uiPriority w:val="99"/>
    <w:semiHidden/>
    <w:unhideWhenUsed/>
    <w:rsid w:val="001D69EE"/>
    <w:pPr>
      <w:ind w:left="1540" w:hanging="220"/>
    </w:pPr>
  </w:style>
  <w:style w:type="paragraph" w:styleId="Dizin8">
    <w:name w:val="index 8"/>
    <w:basedOn w:val="Normal"/>
    <w:next w:val="Normal"/>
    <w:autoRedefine/>
    <w:uiPriority w:val="99"/>
    <w:semiHidden/>
    <w:unhideWhenUsed/>
    <w:rsid w:val="001D69EE"/>
    <w:pPr>
      <w:ind w:left="1760" w:hanging="220"/>
    </w:pPr>
  </w:style>
  <w:style w:type="paragraph" w:styleId="Dizin9">
    <w:name w:val="index 9"/>
    <w:basedOn w:val="Normal"/>
    <w:next w:val="Normal"/>
    <w:autoRedefine/>
    <w:uiPriority w:val="99"/>
    <w:semiHidden/>
    <w:unhideWhenUsed/>
    <w:rsid w:val="001D69EE"/>
    <w:pPr>
      <w:ind w:left="1980" w:hanging="220"/>
    </w:pPr>
  </w:style>
  <w:style w:type="paragraph" w:styleId="DizinBal">
    <w:name w:val="index heading"/>
    <w:basedOn w:val="Normal"/>
    <w:next w:val="Dizin1"/>
    <w:uiPriority w:val="99"/>
    <w:semiHidden/>
    <w:unhideWhenUsed/>
    <w:rsid w:val="001D69EE"/>
    <w:rPr>
      <w:rFonts w:ascii="Calibri Light" w:eastAsiaTheme="majorEastAsia" w:hAnsi="Calibri Light" w:cs="Calibri Light"/>
      <w:b/>
      <w:bCs/>
    </w:rPr>
  </w:style>
  <w:style w:type="paragraph" w:styleId="Kapan">
    <w:name w:val="Closing"/>
    <w:basedOn w:val="Normal"/>
    <w:link w:val="KapanChar"/>
    <w:uiPriority w:val="99"/>
    <w:semiHidden/>
    <w:unhideWhenUsed/>
    <w:rsid w:val="001D69EE"/>
    <w:pPr>
      <w:ind w:left="4320"/>
    </w:pPr>
  </w:style>
  <w:style w:type="character" w:customStyle="1" w:styleId="KapanChar">
    <w:name w:val="Kapanış Char"/>
    <w:basedOn w:val="VarsaylanParagrafYazTipi"/>
    <w:link w:val="Kapan"/>
    <w:uiPriority w:val="99"/>
    <w:semiHidden/>
    <w:rsid w:val="001D69EE"/>
    <w:rPr>
      <w:rFonts w:ascii="Calibri" w:hAnsi="Calibri" w:cs="Calibri"/>
    </w:rPr>
  </w:style>
  <w:style w:type="table" w:styleId="TabloKlavuzu">
    <w:name w:val="Table Grid"/>
    <w:basedOn w:val="NormalTablo"/>
    <w:uiPriority w:val="39"/>
    <w:rsid w:val="001D6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1">
    <w:name w:val="Table Grid 1"/>
    <w:basedOn w:val="NormalTablo"/>
    <w:uiPriority w:val="99"/>
    <w:semiHidden/>
    <w:unhideWhenUsed/>
    <w:rsid w:val="001D69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uiPriority w:val="99"/>
    <w:semiHidden/>
    <w:unhideWhenUsed/>
    <w:rsid w:val="001D69E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uiPriority w:val="99"/>
    <w:semiHidden/>
    <w:unhideWhenUsed/>
    <w:rsid w:val="001D69E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uiPriority w:val="99"/>
    <w:semiHidden/>
    <w:unhideWhenUsed/>
    <w:rsid w:val="001D69E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uiPriority w:val="99"/>
    <w:semiHidden/>
    <w:unhideWhenUsed/>
    <w:rsid w:val="001D69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uiPriority w:val="99"/>
    <w:semiHidden/>
    <w:unhideWhenUsed/>
    <w:rsid w:val="001D69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uiPriority w:val="99"/>
    <w:semiHidden/>
    <w:unhideWhenUsed/>
    <w:rsid w:val="001D69E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uiPriority w:val="99"/>
    <w:semiHidden/>
    <w:unhideWhenUsed/>
    <w:rsid w:val="001D69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uAk">
    <w:name w:val="Grid Table Light"/>
    <w:basedOn w:val="NormalTablo"/>
    <w:uiPriority w:val="40"/>
    <w:rsid w:val="001D69E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KlavuzTablo1Ak">
    <w:name w:val="Grid Table 1 Light"/>
    <w:basedOn w:val="NormalTablo"/>
    <w:uiPriority w:val="46"/>
    <w:rsid w:val="001D69E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1">
    <w:name w:val="Grid Table 1 Light Accent 1"/>
    <w:basedOn w:val="NormalTablo"/>
    <w:uiPriority w:val="46"/>
    <w:rsid w:val="001D69EE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2">
    <w:name w:val="Grid Table 1 Light Accent 2"/>
    <w:basedOn w:val="NormalTablo"/>
    <w:uiPriority w:val="46"/>
    <w:rsid w:val="001D69EE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3">
    <w:name w:val="Grid Table 1 Light Accent 3"/>
    <w:basedOn w:val="NormalTablo"/>
    <w:uiPriority w:val="46"/>
    <w:rsid w:val="001D69EE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4">
    <w:name w:val="Grid Table 1 Light Accent 4"/>
    <w:basedOn w:val="NormalTablo"/>
    <w:uiPriority w:val="46"/>
    <w:rsid w:val="001D69EE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5">
    <w:name w:val="Grid Table 1 Light Accent 5"/>
    <w:basedOn w:val="NormalTablo"/>
    <w:uiPriority w:val="46"/>
    <w:rsid w:val="001D69EE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6">
    <w:name w:val="Grid Table 1 Light Accent 6"/>
    <w:basedOn w:val="NormalTablo"/>
    <w:uiPriority w:val="46"/>
    <w:rsid w:val="001D69EE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2">
    <w:name w:val="Grid Table 2"/>
    <w:basedOn w:val="NormalTablo"/>
    <w:uiPriority w:val="47"/>
    <w:rsid w:val="001D69E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2-Vurgu1">
    <w:name w:val="Grid Table 2 Accent 1"/>
    <w:basedOn w:val="NormalTablo"/>
    <w:uiPriority w:val="47"/>
    <w:rsid w:val="001D69EE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lavuzTablo2-Vurgu2">
    <w:name w:val="Grid Table 2 Accent 2"/>
    <w:basedOn w:val="NormalTablo"/>
    <w:uiPriority w:val="47"/>
    <w:rsid w:val="001D69EE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avuzTablo2-Vurgu3">
    <w:name w:val="Grid Table 2 Accent 3"/>
    <w:basedOn w:val="NormalTablo"/>
    <w:uiPriority w:val="47"/>
    <w:rsid w:val="001D69EE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avuzTablo2-Vurgu4">
    <w:name w:val="Grid Table 2 Accent 4"/>
    <w:basedOn w:val="NormalTablo"/>
    <w:uiPriority w:val="47"/>
    <w:rsid w:val="001D69EE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lavuzTablo2-Vurgu5">
    <w:name w:val="Grid Table 2 Accent 5"/>
    <w:basedOn w:val="NormalTablo"/>
    <w:uiPriority w:val="47"/>
    <w:rsid w:val="001D69EE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Tablo2-Vurgu6">
    <w:name w:val="Grid Table 2 Accent 6"/>
    <w:basedOn w:val="NormalTablo"/>
    <w:uiPriority w:val="47"/>
    <w:rsid w:val="001D69EE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avuzTablo3">
    <w:name w:val="Grid Table 3"/>
    <w:basedOn w:val="NormalTablo"/>
    <w:uiPriority w:val="48"/>
    <w:rsid w:val="001D69E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3-Vurgu1">
    <w:name w:val="Grid Table 3 Accent 1"/>
    <w:basedOn w:val="NormalTablo"/>
    <w:uiPriority w:val="48"/>
    <w:rsid w:val="001D69E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KlavuzTablo3-Vurgu2">
    <w:name w:val="Grid Table 3 Accent 2"/>
    <w:basedOn w:val="NormalTablo"/>
    <w:uiPriority w:val="48"/>
    <w:rsid w:val="001D69E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KlavuzTablo3-Vurgu3">
    <w:name w:val="Grid Table 3 Accent 3"/>
    <w:basedOn w:val="NormalTablo"/>
    <w:uiPriority w:val="48"/>
    <w:rsid w:val="001D69E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KlavuzTablo3-Vurgu4">
    <w:name w:val="Grid Table 3 Accent 4"/>
    <w:basedOn w:val="NormalTablo"/>
    <w:uiPriority w:val="48"/>
    <w:rsid w:val="001D69EE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KlavuzTablo3-Vurgu5">
    <w:name w:val="Grid Table 3 Accent 5"/>
    <w:basedOn w:val="NormalTablo"/>
    <w:uiPriority w:val="48"/>
    <w:rsid w:val="001D69EE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KlavuzTablo3-Vurgu6">
    <w:name w:val="Grid Table 3 Accent 6"/>
    <w:basedOn w:val="NormalTablo"/>
    <w:uiPriority w:val="48"/>
    <w:rsid w:val="001D69E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KlavuzuTablo4">
    <w:name w:val="Grid Table 4"/>
    <w:basedOn w:val="NormalTablo"/>
    <w:uiPriority w:val="49"/>
    <w:rsid w:val="001D69E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uTablo4-Vurgu1">
    <w:name w:val="Grid Table 4 Accent 1"/>
    <w:basedOn w:val="NormalTablo"/>
    <w:uiPriority w:val="49"/>
    <w:rsid w:val="001D69E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lavuzuTablo4-Vurgu2">
    <w:name w:val="Grid Table 4 Accent 2"/>
    <w:basedOn w:val="NormalTablo"/>
    <w:uiPriority w:val="49"/>
    <w:rsid w:val="001D69E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avuzuTablo4-Vurgu3">
    <w:name w:val="Grid Table 4 Accent 3"/>
    <w:basedOn w:val="NormalTablo"/>
    <w:uiPriority w:val="49"/>
    <w:rsid w:val="001D69E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avuzuTablo4-Vurgu4">
    <w:name w:val="Grid Table 4 Accent 4"/>
    <w:basedOn w:val="NormalTablo"/>
    <w:uiPriority w:val="49"/>
    <w:rsid w:val="001D69EE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lavuzuTablo4-Vurgu5">
    <w:name w:val="Grid Table 4 Accent 5"/>
    <w:basedOn w:val="NormalTablo"/>
    <w:uiPriority w:val="49"/>
    <w:rsid w:val="001D69EE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uTablo4-Vurgu6">
    <w:name w:val="Grid Table 4 Accent 6"/>
    <w:basedOn w:val="NormalTablo"/>
    <w:uiPriority w:val="49"/>
    <w:rsid w:val="001D69E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avuzTablo5Koyu">
    <w:name w:val="Grid Table 5 Dark"/>
    <w:basedOn w:val="NormalTablo"/>
    <w:uiPriority w:val="50"/>
    <w:rsid w:val="001D69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KlavuzTablo5Koyu-Vurgu1">
    <w:name w:val="Grid Table 5 Dark Accent 1"/>
    <w:basedOn w:val="NormalTablo"/>
    <w:uiPriority w:val="50"/>
    <w:rsid w:val="001D69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KlavuzTablo5Koyu-Vurgu2">
    <w:name w:val="Grid Table 5 Dark Accent 2"/>
    <w:basedOn w:val="NormalTablo"/>
    <w:uiPriority w:val="50"/>
    <w:rsid w:val="001D69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KlavuzTablo5Koyu-Vurgu3">
    <w:name w:val="Grid Table 5 Dark Accent 3"/>
    <w:basedOn w:val="NormalTablo"/>
    <w:uiPriority w:val="50"/>
    <w:rsid w:val="001D69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KlavuzTablo5Koyu-Vurgu4">
    <w:name w:val="Grid Table 5 Dark Accent 4"/>
    <w:basedOn w:val="NormalTablo"/>
    <w:uiPriority w:val="50"/>
    <w:rsid w:val="001D69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KlavuzTablo5Koyu-Vurgu5">
    <w:name w:val="Grid Table 5 Dark Accent 5"/>
    <w:basedOn w:val="NormalTablo"/>
    <w:uiPriority w:val="50"/>
    <w:rsid w:val="001D69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KlavuzTablo5Koyu-Vurgu6">
    <w:name w:val="Grid Table 5 Dark Accent 6"/>
    <w:basedOn w:val="NormalTablo"/>
    <w:uiPriority w:val="50"/>
    <w:rsid w:val="001D69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KlavuzTablo6Renkli">
    <w:name w:val="Grid Table 6 Colorful"/>
    <w:basedOn w:val="NormalTablo"/>
    <w:uiPriority w:val="51"/>
    <w:rsid w:val="001D69E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6Renkli-Vurgu1">
    <w:name w:val="Grid Table 6 Colorful Accent 1"/>
    <w:basedOn w:val="NormalTablo"/>
    <w:uiPriority w:val="51"/>
    <w:rsid w:val="001D69EE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lavuzTablo6-Renkli-Vurgu2">
    <w:name w:val="Grid Table 6 Colorful Accent 2"/>
    <w:basedOn w:val="NormalTablo"/>
    <w:uiPriority w:val="51"/>
    <w:rsid w:val="001D69E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avuzTablo6-Renkli-Vurgu3">
    <w:name w:val="Grid Table 6 Colorful Accent 3"/>
    <w:basedOn w:val="NormalTablo"/>
    <w:uiPriority w:val="51"/>
    <w:rsid w:val="001D69EE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avuzTablo6-Renkli-Vurgu4">
    <w:name w:val="Grid Table 6 Colorful Accent 4"/>
    <w:basedOn w:val="NormalTablo"/>
    <w:uiPriority w:val="51"/>
    <w:rsid w:val="001D69EE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1D69EE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Tablo6Renkli-Vurgu6">
    <w:name w:val="Grid Table 6 Colorful Accent 6"/>
    <w:basedOn w:val="NormalTablo"/>
    <w:uiPriority w:val="51"/>
    <w:rsid w:val="001D69EE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avuzTablo7Renkli">
    <w:name w:val="Grid Table 7 Colorful"/>
    <w:basedOn w:val="NormalTablo"/>
    <w:uiPriority w:val="52"/>
    <w:rsid w:val="001D69E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7Renkli-Vurgu1">
    <w:name w:val="Grid Table 7 Colorful Accent 1"/>
    <w:basedOn w:val="NormalTablo"/>
    <w:uiPriority w:val="52"/>
    <w:rsid w:val="001D69EE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KlavuzTablo7Renkli-Vurgu2">
    <w:name w:val="Grid Table 7 Colorful Accent 2"/>
    <w:basedOn w:val="NormalTablo"/>
    <w:uiPriority w:val="52"/>
    <w:rsid w:val="001D69E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KlavuzTablo7Renkli-Vurgu3">
    <w:name w:val="Grid Table 7 Colorful Accent 3"/>
    <w:basedOn w:val="NormalTablo"/>
    <w:uiPriority w:val="52"/>
    <w:rsid w:val="001D69EE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KlavuzTablo7Renkli-Vurgu4">
    <w:name w:val="Grid Table 7 Colorful Accent 4"/>
    <w:basedOn w:val="NormalTablo"/>
    <w:uiPriority w:val="52"/>
    <w:rsid w:val="001D69EE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KlavuzTablo7Renkli-Vurgu5">
    <w:name w:val="Grid Table 7 Colorful Accent 5"/>
    <w:basedOn w:val="NormalTablo"/>
    <w:uiPriority w:val="52"/>
    <w:rsid w:val="001D69EE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KlavuzTablo7Renkli-Vurgu6">
    <w:name w:val="Grid Table 7 Colorful Accent 6"/>
    <w:basedOn w:val="NormalTablo"/>
    <w:uiPriority w:val="52"/>
    <w:rsid w:val="001D69EE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oWeb1">
    <w:name w:val="Table Web 1"/>
    <w:basedOn w:val="NormalTablo"/>
    <w:uiPriority w:val="99"/>
    <w:semiHidden/>
    <w:unhideWhenUsed/>
    <w:rsid w:val="001D69E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uiPriority w:val="99"/>
    <w:semiHidden/>
    <w:unhideWhenUsed/>
    <w:rsid w:val="001D69E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uiPriority w:val="99"/>
    <w:rsid w:val="001D69E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DipnotBavurusu">
    <w:name w:val="footnote reference"/>
    <w:basedOn w:val="VarsaylanParagrafYazTipi"/>
    <w:uiPriority w:val="99"/>
    <w:semiHidden/>
    <w:unhideWhenUsed/>
    <w:rsid w:val="001D69EE"/>
    <w:rPr>
      <w:rFonts w:ascii="Calibri" w:hAnsi="Calibri" w:cs="Calibri"/>
      <w:vertAlign w:val="superscript"/>
    </w:rPr>
  </w:style>
  <w:style w:type="character" w:styleId="SatrNumaras">
    <w:name w:val="line number"/>
    <w:basedOn w:val="VarsaylanParagrafYazTipi"/>
    <w:uiPriority w:val="99"/>
    <w:semiHidden/>
    <w:unhideWhenUsed/>
    <w:rsid w:val="001D69EE"/>
    <w:rPr>
      <w:rFonts w:ascii="Calibri" w:hAnsi="Calibri" w:cs="Calibri"/>
    </w:rPr>
  </w:style>
  <w:style w:type="table" w:styleId="Tablo3Befektler1">
    <w:name w:val="Table 3D effects 1"/>
    <w:basedOn w:val="NormalTablo"/>
    <w:uiPriority w:val="99"/>
    <w:semiHidden/>
    <w:unhideWhenUsed/>
    <w:rsid w:val="001D69E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uiPriority w:val="99"/>
    <w:semiHidden/>
    <w:unhideWhenUsed/>
    <w:rsid w:val="001D69E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uiPriority w:val="99"/>
    <w:semiHidden/>
    <w:unhideWhenUsed/>
    <w:rsid w:val="001D69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Temas">
    <w:name w:val="Table Theme"/>
    <w:basedOn w:val="NormalTablo"/>
    <w:uiPriority w:val="99"/>
    <w:semiHidden/>
    <w:unhideWhenUsed/>
    <w:rsid w:val="001D6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uiPriority w:val="99"/>
    <w:semiHidden/>
    <w:unhideWhenUsed/>
    <w:rsid w:val="001D69E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eken\AppData\Roaming\Microsoft\&#350;ablonlar\Tek%20bo&#351;luklu%20(bo&#351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A7E99441-C596-4643-9173-31018C758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Tek boşluklu (boş)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2020-01-18T06:59:00Z</dcterms:created>
  <dcterms:modified xsi:type="dcterms:W3CDTF">2020-01-18T07:11:00Z</dcterms:modified>
</cp:coreProperties>
</file>